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0A70B1" w14:textId="77777777" w:rsidR="0056506A" w:rsidRDefault="0056506A">
      <w:pPr>
        <w:autoSpaceDE w:val="0"/>
        <w:jc w:val="right"/>
        <w:rPr>
          <w:rFonts w:ascii="Century Gothic" w:hAnsi="Century Gothic" w:cs="Century Gothic"/>
          <w:color w:val="000000"/>
          <w:sz w:val="22"/>
          <w:szCs w:val="22"/>
        </w:rPr>
      </w:pPr>
    </w:p>
    <w:p w14:paraId="125C7CED" w14:textId="77777777" w:rsidR="0056506A" w:rsidRDefault="0056506A">
      <w:pPr>
        <w:autoSpaceDE w:val="0"/>
        <w:jc w:val="right"/>
        <w:rPr>
          <w:rFonts w:ascii="Century Gothic" w:hAnsi="Century Gothic" w:cs="Century Gothic"/>
          <w:color w:val="000000"/>
          <w:sz w:val="22"/>
          <w:szCs w:val="22"/>
        </w:rPr>
      </w:pPr>
    </w:p>
    <w:p w14:paraId="2D3D7B05" w14:textId="2F9215D6" w:rsidR="002B275A" w:rsidRDefault="002B275A">
      <w:pPr>
        <w:autoSpaceDE w:val="0"/>
        <w:jc w:val="right"/>
      </w:pPr>
      <w:r>
        <w:rPr>
          <w:rFonts w:ascii="Century Gothic" w:hAnsi="Century Gothic" w:cs="Century Gothic"/>
          <w:color w:val="000000"/>
          <w:sz w:val="22"/>
          <w:szCs w:val="22"/>
        </w:rPr>
        <w:t>All’ATS della Città Metropolitana di Milano</w:t>
      </w:r>
    </w:p>
    <w:p w14:paraId="2AA54CB4" w14:textId="77777777" w:rsidR="002B275A" w:rsidRDefault="002B275A">
      <w:pPr>
        <w:autoSpaceDE w:val="0"/>
        <w:jc w:val="right"/>
      </w:pPr>
      <w:r>
        <w:rPr>
          <w:rFonts w:ascii="Century Gothic" w:hAnsi="Century Gothic" w:cs="Century Gothic"/>
          <w:color w:val="000000"/>
          <w:sz w:val="22"/>
          <w:szCs w:val="22"/>
        </w:rPr>
        <w:t>(inserire l’indirizzo indicato nell’Ordinanza Ingiunzione)</w:t>
      </w:r>
    </w:p>
    <w:p w14:paraId="227C5FB9" w14:textId="77777777" w:rsidR="002B275A" w:rsidRDefault="002B275A">
      <w:pPr>
        <w:autoSpaceDE w:val="0"/>
        <w:jc w:val="right"/>
        <w:rPr>
          <w:rFonts w:ascii="Century Gothic" w:hAnsi="Century Gothic" w:cs="Century Gothic"/>
          <w:color w:val="000000"/>
          <w:sz w:val="22"/>
          <w:szCs w:val="22"/>
        </w:rPr>
      </w:pPr>
    </w:p>
    <w:p w14:paraId="1870F6E1" w14:textId="77777777" w:rsidR="002B275A" w:rsidRDefault="002B275A">
      <w:pPr>
        <w:autoSpaceDE w:val="0"/>
        <w:jc w:val="right"/>
        <w:rPr>
          <w:rFonts w:ascii="TTE2369000t00" w:hAnsi="TTE2369000t00" w:cs="TTE2369000t00"/>
          <w:color w:val="000000"/>
          <w:sz w:val="22"/>
          <w:szCs w:val="22"/>
        </w:rPr>
      </w:pPr>
    </w:p>
    <w:p w14:paraId="40BBD1D5" w14:textId="77777777" w:rsidR="002B275A" w:rsidRDefault="002B275A">
      <w:pPr>
        <w:autoSpaceDE w:val="0"/>
        <w:jc w:val="right"/>
        <w:rPr>
          <w:rFonts w:ascii="TTE2369000t00" w:hAnsi="TTE2369000t00" w:cs="TTE2369000t00"/>
          <w:color w:val="000000"/>
          <w:sz w:val="22"/>
          <w:szCs w:val="22"/>
        </w:rPr>
      </w:pPr>
    </w:p>
    <w:p w14:paraId="006DA5C9" w14:textId="77777777" w:rsidR="002B275A" w:rsidRDefault="002B275A">
      <w:pPr>
        <w:autoSpaceDE w:val="0"/>
        <w:jc w:val="both"/>
      </w:pPr>
      <w:r>
        <w:rPr>
          <w:rFonts w:ascii="Century Gothic" w:hAnsi="Century Gothic" w:cs="Century Gothic"/>
          <w:b/>
          <w:color w:val="000000"/>
          <w:sz w:val="22"/>
          <w:szCs w:val="22"/>
        </w:rPr>
        <w:t>OGGETTO: Ente - Istanza di rateizzazione di sanzione amministrativa pecuniaria e contestuale dichiarazione sostitutiva unica</w:t>
      </w:r>
    </w:p>
    <w:p w14:paraId="097DB57D" w14:textId="77777777" w:rsidR="002B275A" w:rsidRDefault="002B275A">
      <w:pPr>
        <w:autoSpaceDE w:val="0"/>
        <w:jc w:val="both"/>
        <w:rPr>
          <w:rFonts w:ascii="Century Gothic" w:hAnsi="Century Gothic" w:cs="Century Gothic"/>
          <w:b/>
          <w:color w:val="000000"/>
          <w:sz w:val="22"/>
          <w:szCs w:val="22"/>
        </w:rPr>
      </w:pPr>
    </w:p>
    <w:p w14:paraId="36A828FF" w14:textId="77777777" w:rsidR="002B275A" w:rsidRDefault="002B275A">
      <w:pPr>
        <w:autoSpaceDE w:val="0"/>
        <w:jc w:val="both"/>
      </w:pPr>
      <w:r>
        <w:rPr>
          <w:rFonts w:ascii="Century Gothic" w:hAnsi="Century Gothic" w:cs="Century Gothic"/>
          <w:color w:val="000000"/>
          <w:sz w:val="22"/>
          <w:szCs w:val="22"/>
        </w:rPr>
        <w:t xml:space="preserve">Il sottoscritto, come meglio individuato sotto, premesso che è stata notificata dall’ATS della Città Metropolitana di Milano in </w:t>
      </w:r>
      <w:proofErr w:type="spellStart"/>
      <w:r>
        <w:rPr>
          <w:rFonts w:ascii="Century Gothic" w:hAnsi="Century Gothic" w:cs="Century Gothic"/>
          <w:color w:val="000000"/>
          <w:sz w:val="22"/>
          <w:szCs w:val="22"/>
        </w:rPr>
        <w:t>data______________l’Ordinanza</w:t>
      </w:r>
      <w:proofErr w:type="spellEnd"/>
      <w:r>
        <w:rPr>
          <w:rFonts w:ascii="Century Gothic" w:hAnsi="Century Gothic" w:cs="Century Gothic"/>
          <w:color w:val="000000"/>
          <w:sz w:val="22"/>
          <w:szCs w:val="22"/>
        </w:rPr>
        <w:t xml:space="preserve"> Ingiunzione Protocollo </w:t>
      </w:r>
      <w:proofErr w:type="spellStart"/>
      <w:r>
        <w:rPr>
          <w:rFonts w:ascii="Century Gothic" w:hAnsi="Century Gothic" w:cs="Century Gothic"/>
          <w:color w:val="000000"/>
          <w:sz w:val="22"/>
          <w:szCs w:val="22"/>
        </w:rPr>
        <w:t>n._____________del</w:t>
      </w:r>
      <w:proofErr w:type="spellEnd"/>
      <w:r>
        <w:rPr>
          <w:rFonts w:ascii="Century Gothic" w:hAnsi="Century Gothic" w:cs="Century Gothic"/>
          <w:color w:val="000000"/>
          <w:sz w:val="22"/>
          <w:szCs w:val="22"/>
        </w:rPr>
        <w:t xml:space="preserve"> ___________</w:t>
      </w:r>
      <w:proofErr w:type="gramStart"/>
      <w:r>
        <w:rPr>
          <w:rFonts w:ascii="Century Gothic" w:hAnsi="Century Gothic" w:cs="Century Gothic"/>
          <w:color w:val="000000"/>
          <w:sz w:val="22"/>
          <w:szCs w:val="22"/>
        </w:rPr>
        <w:t>_ ,</w:t>
      </w:r>
      <w:proofErr w:type="gramEnd"/>
    </w:p>
    <w:p w14:paraId="6C398089" w14:textId="77777777" w:rsidR="002B275A" w:rsidRDefault="002B275A">
      <w:pPr>
        <w:autoSpaceDE w:val="0"/>
        <w:jc w:val="both"/>
        <w:rPr>
          <w:rFonts w:ascii="Century Gothic" w:hAnsi="Century Gothic" w:cs="Century Gothic"/>
          <w:color w:val="000000"/>
          <w:sz w:val="22"/>
          <w:szCs w:val="22"/>
        </w:rPr>
      </w:pPr>
    </w:p>
    <w:p w14:paraId="7504EB45" w14:textId="77777777" w:rsidR="002B275A" w:rsidRDefault="002B275A">
      <w:pPr>
        <w:autoSpaceDE w:val="0"/>
        <w:jc w:val="center"/>
      </w:pPr>
      <w:r>
        <w:rPr>
          <w:rFonts w:ascii="Century Gothic" w:hAnsi="Century Gothic" w:cs="Century Gothic"/>
          <w:b/>
          <w:color w:val="000000"/>
          <w:sz w:val="22"/>
          <w:szCs w:val="22"/>
        </w:rPr>
        <w:t>chiede</w:t>
      </w:r>
    </w:p>
    <w:p w14:paraId="58C2BEA9" w14:textId="77777777" w:rsidR="002B275A" w:rsidRDefault="002B275A">
      <w:pPr>
        <w:autoSpaceDE w:val="0"/>
        <w:jc w:val="both"/>
        <w:rPr>
          <w:rFonts w:ascii="Century Gothic" w:hAnsi="Century Gothic" w:cs="Century Gothic"/>
          <w:b/>
          <w:color w:val="000000"/>
          <w:sz w:val="22"/>
          <w:szCs w:val="22"/>
        </w:rPr>
      </w:pPr>
    </w:p>
    <w:p w14:paraId="42193854" w14:textId="77777777" w:rsidR="002B275A" w:rsidRDefault="002B275A">
      <w:pPr>
        <w:autoSpaceDE w:val="0"/>
        <w:jc w:val="both"/>
      </w:pPr>
      <w:r>
        <w:rPr>
          <w:rFonts w:ascii="Century Gothic" w:hAnsi="Century Gothic" w:cs="Century Gothic"/>
          <w:color w:val="000000"/>
          <w:sz w:val="22"/>
          <w:szCs w:val="22"/>
        </w:rPr>
        <w:t>in nome e per conto della ____________________________________________________________,</w:t>
      </w:r>
    </w:p>
    <w:p w14:paraId="5C92CDAC" w14:textId="77777777" w:rsidR="002B275A" w:rsidRDefault="002B275A">
      <w:pPr>
        <w:autoSpaceDE w:val="0"/>
        <w:jc w:val="both"/>
      </w:pPr>
      <w:r>
        <w:rPr>
          <w:rFonts w:ascii="Century Gothic" w:hAnsi="Century Gothic" w:cs="Century Gothic"/>
          <w:color w:val="000000"/>
          <w:sz w:val="22"/>
          <w:szCs w:val="22"/>
        </w:rPr>
        <w:t>l’ammissione al pagamento rateale ai sensi dell’art. 26 della L. 689/81, in numero di ____________rate. A tali fini dichiara e sottoscrive quanto di seguito:</w:t>
      </w:r>
    </w:p>
    <w:p w14:paraId="06E9338D" w14:textId="77777777" w:rsidR="002B275A" w:rsidRDefault="002B275A">
      <w:pPr>
        <w:autoSpaceDE w:val="0"/>
        <w:jc w:val="both"/>
        <w:rPr>
          <w:rFonts w:ascii="Century Gothic" w:hAnsi="Century Gothic" w:cs="Century Gothic"/>
          <w:color w:val="000000"/>
          <w:sz w:val="22"/>
          <w:szCs w:val="22"/>
        </w:rPr>
      </w:pPr>
    </w:p>
    <w:tbl>
      <w:tblPr>
        <w:tblW w:w="0" w:type="auto"/>
        <w:tblInd w:w="-15" w:type="dxa"/>
        <w:tblLayout w:type="fixed"/>
        <w:tblLook w:val="0000" w:firstRow="0" w:lastRow="0" w:firstColumn="0" w:lastColumn="0" w:noHBand="0" w:noVBand="0"/>
      </w:tblPr>
      <w:tblGrid>
        <w:gridCol w:w="10048"/>
      </w:tblGrid>
      <w:tr w:rsidR="002B275A" w14:paraId="22BD7BC7" w14:textId="77777777">
        <w:trPr>
          <w:trHeight w:val="415"/>
        </w:trPr>
        <w:tc>
          <w:tcPr>
            <w:tcW w:w="10048" w:type="dxa"/>
            <w:tcBorders>
              <w:top w:val="single" w:sz="4" w:space="0" w:color="000000"/>
              <w:left w:val="single" w:sz="4" w:space="0" w:color="000000"/>
              <w:bottom w:val="single" w:sz="4" w:space="0" w:color="000000"/>
              <w:right w:val="single" w:sz="4" w:space="0" w:color="000000"/>
            </w:tcBorders>
            <w:shd w:val="clear" w:color="auto" w:fill="auto"/>
          </w:tcPr>
          <w:p w14:paraId="3B6B6990" w14:textId="77777777" w:rsidR="002B275A" w:rsidRDefault="002B275A">
            <w:pPr>
              <w:autoSpaceDE w:val="0"/>
              <w:jc w:val="center"/>
            </w:pPr>
            <w:r>
              <w:rPr>
                <w:rFonts w:ascii="Century Gothic" w:hAnsi="Century Gothic" w:cs="Century Gothic"/>
                <w:b/>
                <w:color w:val="000000"/>
              </w:rPr>
              <w:t>QUADRO A</w:t>
            </w:r>
          </w:p>
        </w:tc>
      </w:tr>
      <w:tr w:rsidR="002B275A" w14:paraId="36FAD41A" w14:textId="77777777">
        <w:trPr>
          <w:trHeight w:val="441"/>
        </w:trPr>
        <w:tc>
          <w:tcPr>
            <w:tcW w:w="10048" w:type="dxa"/>
            <w:tcBorders>
              <w:top w:val="single" w:sz="4" w:space="0" w:color="000000"/>
              <w:left w:val="single" w:sz="4" w:space="0" w:color="000000"/>
              <w:bottom w:val="single" w:sz="4" w:space="0" w:color="000000"/>
              <w:right w:val="single" w:sz="4" w:space="0" w:color="000000"/>
            </w:tcBorders>
            <w:shd w:val="clear" w:color="auto" w:fill="auto"/>
          </w:tcPr>
          <w:p w14:paraId="5A423930" w14:textId="77777777" w:rsidR="002B275A" w:rsidRDefault="002B275A">
            <w:pPr>
              <w:numPr>
                <w:ilvl w:val="0"/>
                <w:numId w:val="5"/>
              </w:numPr>
              <w:autoSpaceDE w:val="0"/>
              <w:jc w:val="both"/>
            </w:pPr>
            <w:r>
              <w:rPr>
                <w:rFonts w:ascii="Century Gothic" w:hAnsi="Century Gothic" w:cs="Century Gothic"/>
                <w:b/>
                <w:sz w:val="22"/>
                <w:szCs w:val="22"/>
                <w:u w:val="single"/>
              </w:rPr>
              <w:t>Per le imprese e gli Enti NON tenuti al Bilancio</w:t>
            </w:r>
            <w:r>
              <w:rPr>
                <w:rFonts w:ascii="Century Gothic" w:hAnsi="Century Gothic" w:cs="Century Gothic"/>
                <w:color w:val="000000"/>
                <w:sz w:val="22"/>
                <w:szCs w:val="22"/>
              </w:rPr>
              <w:t xml:space="preserve">, copiare </w:t>
            </w:r>
            <w:r>
              <w:rPr>
                <w:rFonts w:ascii="Century Gothic" w:hAnsi="Century Gothic" w:cs="Century Gothic"/>
                <w:b/>
                <w:color w:val="000000"/>
                <w:sz w:val="22"/>
                <w:szCs w:val="22"/>
              </w:rPr>
              <w:t xml:space="preserve">nel rigo 1 </w:t>
            </w:r>
            <w:proofErr w:type="gramStart"/>
            <w:r>
              <w:rPr>
                <w:rFonts w:ascii="Century Gothic" w:hAnsi="Century Gothic" w:cs="Century Gothic"/>
                <w:color w:val="000000"/>
                <w:sz w:val="22"/>
                <w:szCs w:val="22"/>
              </w:rPr>
              <w:t xml:space="preserve">il  </w:t>
            </w:r>
            <w:r>
              <w:rPr>
                <w:rFonts w:ascii="Century Gothic" w:hAnsi="Century Gothic" w:cs="Century Gothic"/>
                <w:b/>
                <w:color w:val="000000"/>
                <w:sz w:val="22"/>
                <w:szCs w:val="22"/>
              </w:rPr>
              <w:t>reddito</w:t>
            </w:r>
            <w:proofErr w:type="gramEnd"/>
            <w:r>
              <w:rPr>
                <w:rFonts w:ascii="Century Gothic" w:hAnsi="Century Gothic" w:cs="Century Gothic"/>
                <w:b/>
                <w:color w:val="000000"/>
                <w:sz w:val="22"/>
                <w:szCs w:val="22"/>
              </w:rPr>
              <w:t xml:space="preserve"> o la perdita di impresa</w:t>
            </w:r>
            <w:r>
              <w:rPr>
                <w:rFonts w:ascii="Century Gothic" w:hAnsi="Century Gothic" w:cs="Century Gothic"/>
                <w:color w:val="000000"/>
                <w:sz w:val="22"/>
                <w:szCs w:val="22"/>
              </w:rPr>
              <w:t xml:space="preserve"> indicato nell’ultima dichiarazione fiscale presentata (non compilare il rigo 2). </w:t>
            </w:r>
          </w:p>
          <w:p w14:paraId="3998D39C" w14:textId="77777777" w:rsidR="002B275A" w:rsidRDefault="002B275A">
            <w:pPr>
              <w:numPr>
                <w:ilvl w:val="0"/>
                <w:numId w:val="5"/>
              </w:numPr>
              <w:autoSpaceDE w:val="0"/>
              <w:jc w:val="both"/>
            </w:pPr>
            <w:r>
              <w:rPr>
                <w:rFonts w:ascii="Century Gothic" w:hAnsi="Century Gothic" w:cs="Century Gothic"/>
                <w:b/>
                <w:sz w:val="22"/>
                <w:szCs w:val="22"/>
                <w:u w:val="single"/>
              </w:rPr>
              <w:t>Per le imprese e gli Enti tenuti alla redazione del Bilancio</w:t>
            </w:r>
            <w:r>
              <w:rPr>
                <w:rFonts w:ascii="Century Gothic" w:hAnsi="Century Gothic" w:cs="Century Gothic"/>
                <w:color w:val="000000"/>
                <w:sz w:val="22"/>
                <w:szCs w:val="22"/>
              </w:rPr>
              <w:t xml:space="preserve">, copiare </w:t>
            </w:r>
            <w:r>
              <w:rPr>
                <w:rFonts w:ascii="Century Gothic" w:hAnsi="Century Gothic" w:cs="Century Gothic"/>
                <w:b/>
                <w:color w:val="000000"/>
                <w:sz w:val="22"/>
                <w:szCs w:val="22"/>
              </w:rPr>
              <w:t>nel rigo 2 l’utile o la perdita d’esercizio</w:t>
            </w:r>
            <w:r>
              <w:rPr>
                <w:rFonts w:ascii="Century Gothic" w:hAnsi="Century Gothic" w:cs="Century Gothic"/>
                <w:color w:val="000000"/>
                <w:sz w:val="22"/>
                <w:szCs w:val="22"/>
              </w:rPr>
              <w:t xml:space="preserve"> indicati nell’ultimo bilancio depositato (non compilare il rigo 1). </w:t>
            </w:r>
          </w:p>
        </w:tc>
      </w:tr>
    </w:tbl>
    <w:p w14:paraId="4FA7A769" w14:textId="77777777" w:rsidR="002B275A" w:rsidRDefault="002B275A">
      <w:pPr>
        <w:spacing w:line="12" w:lineRule="auto"/>
        <w:rPr>
          <w:rFonts w:ascii="Century Gothic" w:hAnsi="Century Gothic" w:cs="Century Gothic"/>
          <w:sz w:val="22"/>
          <w:szCs w:val="22"/>
        </w:rPr>
      </w:pPr>
    </w:p>
    <w:tbl>
      <w:tblPr>
        <w:tblW w:w="0" w:type="auto"/>
        <w:tblInd w:w="-15" w:type="dxa"/>
        <w:tblLayout w:type="fixed"/>
        <w:tblLook w:val="0000" w:firstRow="0" w:lastRow="0" w:firstColumn="0" w:lastColumn="0" w:noHBand="0" w:noVBand="0"/>
      </w:tblPr>
      <w:tblGrid>
        <w:gridCol w:w="4972"/>
        <w:gridCol w:w="5075"/>
      </w:tblGrid>
      <w:tr w:rsidR="002B275A" w14:paraId="1E61ED57" w14:textId="77777777">
        <w:trPr>
          <w:trHeight w:val="746"/>
        </w:trPr>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494C" w14:textId="77777777" w:rsidR="002B275A" w:rsidRDefault="002B275A">
            <w:pPr>
              <w:autoSpaceDE w:val="0"/>
            </w:pPr>
            <w:r>
              <w:rPr>
                <w:rFonts w:ascii="Century Gothic" w:hAnsi="Century Gothic" w:cs="Century Gothic"/>
                <w:b/>
                <w:color w:val="000000"/>
                <w:sz w:val="22"/>
                <w:szCs w:val="22"/>
              </w:rPr>
              <w:t>Rigo 1)</w:t>
            </w:r>
            <w:r>
              <w:rPr>
                <w:rFonts w:ascii="Century Gothic" w:hAnsi="Century Gothic" w:cs="Century Gothic"/>
                <w:color w:val="000000"/>
                <w:sz w:val="22"/>
                <w:szCs w:val="22"/>
              </w:rPr>
              <w:t xml:space="preserve"> Reddito di impresa:</w:t>
            </w:r>
          </w:p>
          <w:p w14:paraId="1DDEE6DE" w14:textId="77777777" w:rsidR="002B275A" w:rsidRDefault="002B275A">
            <w:pPr>
              <w:autoSpaceDE w:val="0"/>
              <w:rPr>
                <w:rFonts w:ascii="Century Gothic" w:hAnsi="Century Gothic" w:cs="Century Gothic"/>
                <w:color w:val="000000"/>
                <w:sz w:val="22"/>
                <w:szCs w:val="22"/>
              </w:rPr>
            </w:pPr>
          </w:p>
          <w:p w14:paraId="0B4B88AD" w14:textId="77777777" w:rsidR="002B275A" w:rsidRDefault="002B275A">
            <w:pPr>
              <w:autoSpaceDE w:val="0"/>
            </w:pPr>
            <w:r>
              <w:rPr>
                <w:rFonts w:ascii="Century Gothic" w:hAnsi="Century Gothic" w:cs="Century Gothic"/>
                <w:b/>
                <w:color w:val="000000"/>
                <w:sz w:val="22"/>
                <w:szCs w:val="22"/>
              </w:rPr>
              <w:t>€______________________________</w:t>
            </w:r>
          </w:p>
          <w:p w14:paraId="6BC706E6" w14:textId="77777777" w:rsidR="002B275A" w:rsidRDefault="002B275A">
            <w:pPr>
              <w:autoSpaceDE w:val="0"/>
              <w:rPr>
                <w:rFonts w:ascii="Century Gothic" w:hAnsi="Century Gothic" w:cs="Century Gothic"/>
                <w:b/>
                <w:color w:val="000000"/>
                <w:sz w:val="22"/>
                <w:szCs w:val="22"/>
              </w:rPr>
            </w:pP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08C48" w14:textId="77777777" w:rsidR="002B275A" w:rsidRDefault="002B275A">
            <w:pPr>
              <w:autoSpaceDE w:val="0"/>
            </w:pPr>
            <w:r>
              <w:rPr>
                <w:rFonts w:ascii="Century Gothic" w:hAnsi="Century Gothic" w:cs="Century Gothic"/>
                <w:b/>
                <w:color w:val="000000"/>
                <w:sz w:val="22"/>
                <w:szCs w:val="22"/>
              </w:rPr>
              <w:t xml:space="preserve">Rigo 1) </w:t>
            </w:r>
            <w:r>
              <w:rPr>
                <w:rFonts w:ascii="Century Gothic" w:hAnsi="Century Gothic" w:cs="Century Gothic"/>
                <w:color w:val="000000"/>
                <w:sz w:val="22"/>
                <w:szCs w:val="22"/>
              </w:rPr>
              <w:t>Perdita di impresa:</w:t>
            </w:r>
          </w:p>
          <w:p w14:paraId="0BF28133" w14:textId="77777777" w:rsidR="002B275A" w:rsidRDefault="002B275A">
            <w:pPr>
              <w:autoSpaceDE w:val="0"/>
              <w:rPr>
                <w:rFonts w:ascii="Century Gothic" w:hAnsi="Century Gothic" w:cs="Century Gothic"/>
                <w:color w:val="000000"/>
                <w:sz w:val="22"/>
                <w:szCs w:val="22"/>
              </w:rPr>
            </w:pPr>
          </w:p>
          <w:p w14:paraId="7153293D" w14:textId="77777777" w:rsidR="002B275A" w:rsidRDefault="002B275A">
            <w:pPr>
              <w:autoSpaceDE w:val="0"/>
            </w:pPr>
            <w:r>
              <w:rPr>
                <w:rFonts w:ascii="Century Gothic" w:hAnsi="Century Gothic" w:cs="Century Gothic"/>
                <w:b/>
                <w:color w:val="000000"/>
                <w:sz w:val="22"/>
                <w:szCs w:val="22"/>
              </w:rPr>
              <w:t>€___________________________________</w:t>
            </w:r>
          </w:p>
        </w:tc>
      </w:tr>
      <w:tr w:rsidR="002B275A" w14:paraId="79461472" w14:textId="77777777">
        <w:trPr>
          <w:trHeight w:val="746"/>
        </w:trPr>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F6E7" w14:textId="77777777" w:rsidR="002B275A" w:rsidRDefault="002B275A">
            <w:pPr>
              <w:autoSpaceDE w:val="0"/>
            </w:pPr>
            <w:r>
              <w:rPr>
                <w:rFonts w:ascii="Century Gothic" w:hAnsi="Century Gothic" w:cs="Century Gothic"/>
                <w:b/>
                <w:color w:val="000000"/>
                <w:sz w:val="22"/>
                <w:szCs w:val="22"/>
              </w:rPr>
              <w:t>Rigo 2)</w:t>
            </w:r>
            <w:r>
              <w:rPr>
                <w:rFonts w:ascii="Century Gothic" w:hAnsi="Century Gothic" w:cs="Century Gothic"/>
                <w:color w:val="000000"/>
                <w:sz w:val="22"/>
                <w:szCs w:val="22"/>
              </w:rPr>
              <w:t xml:space="preserve"> Utile di esercizio:</w:t>
            </w:r>
          </w:p>
          <w:p w14:paraId="443EBCA8" w14:textId="77777777" w:rsidR="002B275A" w:rsidRDefault="002B275A">
            <w:pPr>
              <w:autoSpaceDE w:val="0"/>
              <w:rPr>
                <w:rFonts w:ascii="Century Gothic" w:hAnsi="Century Gothic" w:cs="Century Gothic"/>
                <w:color w:val="000000"/>
                <w:sz w:val="22"/>
                <w:szCs w:val="22"/>
              </w:rPr>
            </w:pPr>
          </w:p>
          <w:p w14:paraId="35D85079" w14:textId="77777777" w:rsidR="002B275A" w:rsidRDefault="002B275A">
            <w:pPr>
              <w:autoSpaceDE w:val="0"/>
            </w:pPr>
            <w:r>
              <w:rPr>
                <w:rFonts w:ascii="Century Gothic" w:hAnsi="Century Gothic" w:cs="Century Gothic"/>
                <w:b/>
                <w:color w:val="000000"/>
                <w:sz w:val="22"/>
                <w:szCs w:val="22"/>
              </w:rPr>
              <w:t>€_____________________________</w:t>
            </w:r>
          </w:p>
          <w:p w14:paraId="46940AD2" w14:textId="77777777" w:rsidR="002B275A" w:rsidRDefault="002B275A">
            <w:pPr>
              <w:autoSpaceDE w:val="0"/>
              <w:rPr>
                <w:rFonts w:ascii="Century Gothic" w:hAnsi="Century Gothic" w:cs="Century Gothic"/>
                <w:b/>
                <w:color w:val="000000"/>
                <w:sz w:val="22"/>
                <w:szCs w:val="22"/>
              </w:rPr>
            </w:pP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477" w14:textId="77777777" w:rsidR="002B275A" w:rsidRDefault="002B275A">
            <w:pPr>
              <w:autoSpaceDE w:val="0"/>
            </w:pPr>
            <w:r>
              <w:rPr>
                <w:rFonts w:ascii="Century Gothic" w:hAnsi="Century Gothic" w:cs="Century Gothic"/>
                <w:b/>
                <w:color w:val="000000"/>
                <w:sz w:val="22"/>
                <w:szCs w:val="22"/>
              </w:rPr>
              <w:t xml:space="preserve">Rigo 2) </w:t>
            </w:r>
            <w:r>
              <w:rPr>
                <w:rFonts w:ascii="Century Gothic" w:hAnsi="Century Gothic" w:cs="Century Gothic"/>
                <w:color w:val="000000"/>
                <w:sz w:val="22"/>
                <w:szCs w:val="22"/>
              </w:rPr>
              <w:t>Perdita di esercizio:</w:t>
            </w:r>
          </w:p>
          <w:p w14:paraId="3C680B78" w14:textId="77777777" w:rsidR="002B275A" w:rsidRDefault="002B275A">
            <w:pPr>
              <w:autoSpaceDE w:val="0"/>
              <w:rPr>
                <w:rFonts w:ascii="Century Gothic" w:hAnsi="Century Gothic" w:cs="Century Gothic"/>
                <w:color w:val="000000"/>
                <w:sz w:val="22"/>
                <w:szCs w:val="22"/>
              </w:rPr>
            </w:pPr>
          </w:p>
          <w:p w14:paraId="7E8CC3F2" w14:textId="77777777" w:rsidR="002B275A" w:rsidRDefault="002B275A">
            <w:pPr>
              <w:autoSpaceDE w:val="0"/>
            </w:pPr>
            <w:r>
              <w:rPr>
                <w:rFonts w:ascii="Century Gothic" w:hAnsi="Century Gothic" w:cs="Century Gothic"/>
                <w:b/>
                <w:color w:val="000000"/>
                <w:sz w:val="22"/>
                <w:szCs w:val="22"/>
              </w:rPr>
              <w:t>€___________________________________</w:t>
            </w:r>
          </w:p>
        </w:tc>
      </w:tr>
      <w:tr w:rsidR="002B275A" w14:paraId="727D04CA" w14:textId="77777777">
        <w:trPr>
          <w:trHeight w:val="418"/>
        </w:trPr>
        <w:tc>
          <w:tcPr>
            <w:tcW w:w="10047" w:type="dxa"/>
            <w:gridSpan w:val="2"/>
            <w:tcBorders>
              <w:top w:val="single" w:sz="4" w:space="0" w:color="000000"/>
              <w:left w:val="single" w:sz="4" w:space="0" w:color="000000"/>
              <w:bottom w:val="single" w:sz="4" w:space="0" w:color="000000"/>
              <w:right w:val="single" w:sz="4" w:space="0" w:color="000000"/>
            </w:tcBorders>
            <w:shd w:val="clear" w:color="auto" w:fill="auto"/>
          </w:tcPr>
          <w:p w14:paraId="108B4B3C" w14:textId="77777777" w:rsidR="002B275A" w:rsidRDefault="002B275A">
            <w:pPr>
              <w:autoSpaceDE w:val="0"/>
              <w:jc w:val="center"/>
            </w:pPr>
            <w:r>
              <w:rPr>
                <w:rFonts w:ascii="Century Gothic" w:hAnsi="Century Gothic" w:cs="Century Gothic"/>
                <w:b/>
                <w:color w:val="000000"/>
              </w:rPr>
              <w:t>QUADRO B</w:t>
            </w:r>
          </w:p>
          <w:p w14:paraId="4AD1ECFA" w14:textId="77777777" w:rsidR="002B275A" w:rsidRDefault="002B275A">
            <w:pPr>
              <w:autoSpaceDE w:val="0"/>
              <w:jc w:val="center"/>
              <w:rPr>
                <w:rFonts w:ascii="Century Gothic" w:hAnsi="Century Gothic" w:cs="Century Gothic"/>
                <w:b/>
                <w:color w:val="000000"/>
              </w:rPr>
            </w:pPr>
          </w:p>
        </w:tc>
      </w:tr>
      <w:tr w:rsidR="002B275A" w14:paraId="4C19D217" w14:textId="77777777">
        <w:trPr>
          <w:trHeight w:val="595"/>
        </w:trPr>
        <w:tc>
          <w:tcPr>
            <w:tcW w:w="10047" w:type="dxa"/>
            <w:gridSpan w:val="2"/>
            <w:tcBorders>
              <w:top w:val="single" w:sz="4" w:space="0" w:color="000000"/>
              <w:left w:val="single" w:sz="4" w:space="0" w:color="000000"/>
              <w:bottom w:val="single" w:sz="4" w:space="0" w:color="000000"/>
              <w:right w:val="single" w:sz="4" w:space="0" w:color="000000"/>
            </w:tcBorders>
            <w:shd w:val="clear" w:color="auto" w:fill="auto"/>
          </w:tcPr>
          <w:p w14:paraId="412DAEA5" w14:textId="77777777" w:rsidR="002B275A" w:rsidRDefault="002B275A">
            <w:pPr>
              <w:numPr>
                <w:ilvl w:val="0"/>
                <w:numId w:val="2"/>
              </w:numPr>
              <w:tabs>
                <w:tab w:val="left" w:pos="360"/>
              </w:tabs>
              <w:autoSpaceDE w:val="0"/>
              <w:jc w:val="both"/>
            </w:pPr>
            <w:r>
              <w:rPr>
                <w:rFonts w:ascii="Century Gothic" w:hAnsi="Century Gothic" w:cs="Century Gothic"/>
                <w:b/>
                <w:sz w:val="22"/>
                <w:szCs w:val="22"/>
                <w:u w:val="single"/>
              </w:rPr>
              <w:t>Per le imprese e gli Enti NON tenuti al Bilancio</w:t>
            </w:r>
            <w:r>
              <w:rPr>
                <w:rFonts w:ascii="Century Gothic" w:hAnsi="Century Gothic" w:cs="Century Gothic"/>
                <w:color w:val="000000"/>
                <w:sz w:val="22"/>
                <w:szCs w:val="22"/>
              </w:rPr>
              <w:t xml:space="preserve">, scrivere </w:t>
            </w:r>
            <w:r>
              <w:rPr>
                <w:rFonts w:ascii="Century Gothic" w:hAnsi="Century Gothic" w:cs="Century Gothic"/>
                <w:b/>
                <w:color w:val="000000"/>
                <w:sz w:val="22"/>
                <w:szCs w:val="22"/>
              </w:rPr>
              <w:t xml:space="preserve">nel rigo 3 </w:t>
            </w:r>
            <w:r>
              <w:rPr>
                <w:rFonts w:ascii="Century Gothic" w:hAnsi="Century Gothic" w:cs="Century Gothic"/>
                <w:color w:val="000000"/>
                <w:sz w:val="22"/>
                <w:szCs w:val="22"/>
              </w:rPr>
              <w:t xml:space="preserve">l’ammontare complessivo di </w:t>
            </w:r>
            <w:r>
              <w:rPr>
                <w:rFonts w:ascii="Century Gothic" w:hAnsi="Century Gothic" w:cs="Century Gothic"/>
                <w:b/>
                <w:color w:val="000000"/>
                <w:sz w:val="22"/>
                <w:szCs w:val="22"/>
              </w:rPr>
              <w:t>tutti i ricavi</w:t>
            </w:r>
            <w:r>
              <w:rPr>
                <w:rFonts w:ascii="Century Gothic" w:hAnsi="Century Gothic" w:cs="Century Gothic"/>
                <w:color w:val="000000"/>
                <w:sz w:val="22"/>
                <w:szCs w:val="22"/>
              </w:rPr>
              <w:t xml:space="preserve"> indicati nell’ultima dichiarazione fiscale presentata (non compilare il rigo 4).</w:t>
            </w:r>
          </w:p>
          <w:p w14:paraId="1091D420" w14:textId="77777777" w:rsidR="002B275A" w:rsidRDefault="002B275A">
            <w:pPr>
              <w:numPr>
                <w:ilvl w:val="0"/>
                <w:numId w:val="2"/>
              </w:numPr>
              <w:tabs>
                <w:tab w:val="left" w:pos="360"/>
              </w:tabs>
              <w:autoSpaceDE w:val="0"/>
              <w:jc w:val="both"/>
            </w:pPr>
            <w:r>
              <w:rPr>
                <w:rFonts w:ascii="Century Gothic" w:hAnsi="Century Gothic" w:cs="Century Gothic"/>
                <w:b/>
                <w:sz w:val="22"/>
                <w:szCs w:val="22"/>
                <w:u w:val="single"/>
              </w:rPr>
              <w:t>Per le imprese e gli Enti tenuti alla redazione del Bilancio</w:t>
            </w:r>
            <w:r>
              <w:rPr>
                <w:rFonts w:ascii="Century Gothic" w:hAnsi="Century Gothic" w:cs="Century Gothic"/>
                <w:color w:val="000000"/>
                <w:sz w:val="22"/>
                <w:szCs w:val="22"/>
              </w:rPr>
              <w:t xml:space="preserve">, scrivere </w:t>
            </w:r>
            <w:r>
              <w:rPr>
                <w:rFonts w:ascii="Century Gothic" w:hAnsi="Century Gothic" w:cs="Century Gothic"/>
                <w:b/>
                <w:color w:val="000000"/>
                <w:sz w:val="22"/>
                <w:szCs w:val="22"/>
              </w:rPr>
              <w:t>nel rigo 4, la somma</w:t>
            </w:r>
            <w:r>
              <w:rPr>
                <w:rFonts w:ascii="Century Gothic" w:hAnsi="Century Gothic" w:cs="Century Gothic"/>
                <w:color w:val="000000"/>
                <w:sz w:val="22"/>
                <w:szCs w:val="22"/>
              </w:rPr>
              <w:t xml:space="preserve"> delle seguenti </w:t>
            </w:r>
            <w:r>
              <w:rPr>
                <w:rFonts w:ascii="Century Gothic" w:hAnsi="Century Gothic" w:cs="Century Gothic"/>
                <w:b/>
                <w:color w:val="000000"/>
                <w:sz w:val="22"/>
                <w:szCs w:val="22"/>
              </w:rPr>
              <w:t xml:space="preserve">voci del conto economico </w:t>
            </w:r>
            <w:r>
              <w:rPr>
                <w:rFonts w:ascii="Century Gothic" w:hAnsi="Century Gothic" w:cs="Century Gothic"/>
                <w:color w:val="000000"/>
                <w:sz w:val="22"/>
                <w:szCs w:val="22"/>
              </w:rPr>
              <w:t>dell’ultimo bilancio depositato</w:t>
            </w:r>
            <w:r>
              <w:rPr>
                <w:rFonts w:ascii="Century Gothic" w:hAnsi="Century Gothic" w:cs="Century Gothic"/>
                <w:b/>
                <w:color w:val="000000"/>
                <w:sz w:val="22"/>
                <w:szCs w:val="22"/>
              </w:rPr>
              <w:t>:</w:t>
            </w:r>
          </w:p>
          <w:p w14:paraId="45837D7B" w14:textId="77777777" w:rsidR="002B275A" w:rsidRDefault="002B275A">
            <w:pPr>
              <w:autoSpaceDE w:val="0"/>
              <w:jc w:val="both"/>
            </w:pPr>
            <w:r>
              <w:rPr>
                <w:rFonts w:ascii="Century Gothic" w:hAnsi="Century Gothic" w:cs="Century Gothic"/>
                <w:b/>
                <w:color w:val="000000"/>
                <w:sz w:val="22"/>
                <w:szCs w:val="22"/>
              </w:rPr>
              <w:t>-Valore della produzione (il totale);</w:t>
            </w:r>
          </w:p>
          <w:p w14:paraId="6071B7D1" w14:textId="77777777" w:rsidR="002B275A" w:rsidRDefault="002B275A">
            <w:pPr>
              <w:autoSpaceDE w:val="0"/>
              <w:jc w:val="both"/>
            </w:pPr>
            <w:r>
              <w:rPr>
                <w:rFonts w:ascii="Century Gothic" w:hAnsi="Century Gothic" w:cs="Century Gothic"/>
                <w:b/>
                <w:color w:val="000000"/>
                <w:sz w:val="22"/>
                <w:szCs w:val="22"/>
              </w:rPr>
              <w:t>-Proventi ed oneri finanziari (il totale);</w:t>
            </w:r>
          </w:p>
          <w:p w14:paraId="05A5A87E" w14:textId="77777777" w:rsidR="002B275A" w:rsidRDefault="002B275A">
            <w:pPr>
              <w:autoSpaceDE w:val="0"/>
              <w:jc w:val="both"/>
            </w:pPr>
            <w:r>
              <w:rPr>
                <w:rFonts w:ascii="Century Gothic" w:hAnsi="Century Gothic" w:cs="Century Gothic"/>
                <w:b/>
                <w:color w:val="000000"/>
                <w:sz w:val="22"/>
                <w:szCs w:val="22"/>
              </w:rPr>
              <w:t>-</w:t>
            </w:r>
            <w:r>
              <w:rPr>
                <w:rFonts w:ascii="Century Gothic" w:hAnsi="Century Gothic" w:cs="Century Gothic"/>
                <w:b/>
                <w:bCs/>
                <w:sz w:val="22"/>
                <w:szCs w:val="22"/>
              </w:rPr>
              <w:t xml:space="preserve">Proventi e oneri straordinari (solo la voce n. </w:t>
            </w:r>
            <w:r>
              <w:rPr>
                <w:rFonts w:ascii="Century Gothic" w:hAnsi="Century Gothic" w:cs="Century Gothic"/>
                <w:b/>
                <w:sz w:val="22"/>
                <w:szCs w:val="22"/>
              </w:rPr>
              <w:t>20), titolata</w:t>
            </w:r>
            <w:r>
              <w:rPr>
                <w:rFonts w:ascii="Century Gothic" w:hAnsi="Century Gothic" w:cs="Century Gothic"/>
                <w:sz w:val="22"/>
                <w:szCs w:val="22"/>
              </w:rPr>
              <w:t>: “</w:t>
            </w:r>
            <w:r>
              <w:rPr>
                <w:rFonts w:ascii="Century Gothic" w:hAnsi="Century Gothic" w:cs="Century Gothic"/>
                <w:i/>
                <w:sz w:val="22"/>
                <w:szCs w:val="22"/>
              </w:rPr>
              <w:t>Proventi con</w:t>
            </w:r>
          </w:p>
          <w:p w14:paraId="3F3D9BE7" w14:textId="77777777" w:rsidR="002B275A" w:rsidRDefault="002B275A">
            <w:pPr>
              <w:autoSpaceDE w:val="0"/>
              <w:ind w:left="540"/>
              <w:jc w:val="both"/>
            </w:pPr>
            <w:r>
              <w:rPr>
                <w:rFonts w:ascii="Century Gothic" w:hAnsi="Century Gothic" w:cs="Century Gothic"/>
                <w:i/>
                <w:sz w:val="22"/>
                <w:szCs w:val="22"/>
              </w:rPr>
              <w:t>separata indicazione delle plusvalenze da alienazione i cui ricavi</w:t>
            </w:r>
            <w:r>
              <w:rPr>
                <w:rFonts w:ascii="Century Gothic" w:hAnsi="Century Gothic" w:cs="Century Gothic"/>
                <w:b/>
                <w:bCs/>
                <w:i/>
                <w:sz w:val="22"/>
                <w:szCs w:val="22"/>
              </w:rPr>
              <w:t xml:space="preserve"> </w:t>
            </w:r>
            <w:r>
              <w:rPr>
                <w:rFonts w:ascii="Century Gothic" w:hAnsi="Century Gothic" w:cs="Century Gothic"/>
                <w:i/>
                <w:sz w:val="22"/>
                <w:szCs w:val="22"/>
              </w:rPr>
              <w:t xml:space="preserve">non </w:t>
            </w:r>
          </w:p>
          <w:p w14:paraId="3992B440" w14:textId="77777777" w:rsidR="002B275A" w:rsidRDefault="002B275A">
            <w:pPr>
              <w:autoSpaceDE w:val="0"/>
              <w:ind w:left="540"/>
              <w:jc w:val="both"/>
            </w:pPr>
            <w:r>
              <w:rPr>
                <w:rFonts w:ascii="Century Gothic" w:hAnsi="Century Gothic" w:cs="Century Gothic"/>
                <w:i/>
                <w:sz w:val="22"/>
                <w:szCs w:val="22"/>
              </w:rPr>
              <w:t>sono iscrivibili al n. 5”</w:t>
            </w:r>
            <w:r>
              <w:rPr>
                <w:rFonts w:ascii="Century Gothic" w:hAnsi="Century Gothic" w:cs="Century Gothic"/>
                <w:sz w:val="22"/>
                <w:szCs w:val="22"/>
              </w:rPr>
              <w:t xml:space="preserve">. </w:t>
            </w:r>
            <w:r>
              <w:rPr>
                <w:rFonts w:ascii="Century Gothic" w:hAnsi="Century Gothic" w:cs="Century Gothic"/>
                <w:color w:val="000000"/>
                <w:sz w:val="22"/>
                <w:szCs w:val="22"/>
              </w:rPr>
              <w:t>(Non compilare il rigo 3).</w:t>
            </w:r>
          </w:p>
        </w:tc>
      </w:tr>
      <w:tr w:rsidR="002B275A" w14:paraId="31BEB64C" w14:textId="77777777">
        <w:trPr>
          <w:trHeight w:val="1072"/>
        </w:trPr>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159DAA34" w14:textId="77777777" w:rsidR="002B275A" w:rsidRDefault="002B275A">
            <w:pPr>
              <w:autoSpaceDE w:val="0"/>
            </w:pPr>
            <w:r>
              <w:rPr>
                <w:rFonts w:ascii="Century Gothic" w:hAnsi="Century Gothic" w:cs="Century Gothic"/>
                <w:b/>
                <w:color w:val="000000"/>
                <w:sz w:val="22"/>
                <w:szCs w:val="22"/>
              </w:rPr>
              <w:t>Rigo 3)</w:t>
            </w:r>
            <w:r>
              <w:rPr>
                <w:rFonts w:ascii="Century Gothic" w:hAnsi="Century Gothic" w:cs="Century Gothic"/>
                <w:color w:val="000000"/>
                <w:sz w:val="22"/>
                <w:szCs w:val="22"/>
              </w:rPr>
              <w:t xml:space="preserve"> Ammontare complessivo dei ricavi: </w:t>
            </w:r>
          </w:p>
          <w:p w14:paraId="5C974B4E" w14:textId="77777777" w:rsidR="002B275A" w:rsidRDefault="002B275A">
            <w:pPr>
              <w:autoSpaceDE w:val="0"/>
              <w:rPr>
                <w:rFonts w:ascii="Century Gothic" w:hAnsi="Century Gothic" w:cs="Century Gothic"/>
                <w:color w:val="000000"/>
                <w:sz w:val="22"/>
                <w:szCs w:val="22"/>
              </w:rPr>
            </w:pPr>
          </w:p>
          <w:p w14:paraId="3330D4F1" w14:textId="77777777" w:rsidR="002B275A" w:rsidRDefault="002B275A">
            <w:pPr>
              <w:autoSpaceDE w:val="0"/>
            </w:pPr>
            <w:r>
              <w:rPr>
                <w:rFonts w:ascii="Century Gothic" w:hAnsi="Century Gothic" w:cs="Century Gothic"/>
                <w:b/>
                <w:color w:val="000000"/>
                <w:sz w:val="22"/>
                <w:szCs w:val="22"/>
              </w:rPr>
              <w:t>€_______________________________</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14:paraId="7365E0B6" w14:textId="77777777" w:rsidR="002B275A" w:rsidRDefault="002B275A">
            <w:pPr>
              <w:autoSpaceDE w:val="0"/>
            </w:pPr>
            <w:r>
              <w:rPr>
                <w:rFonts w:ascii="Century Gothic" w:hAnsi="Century Gothic" w:cs="Century Gothic"/>
                <w:b/>
                <w:color w:val="000000"/>
                <w:sz w:val="22"/>
                <w:szCs w:val="22"/>
              </w:rPr>
              <w:t>Rigo 4)</w:t>
            </w:r>
            <w:r>
              <w:rPr>
                <w:rFonts w:ascii="Century Gothic" w:hAnsi="Century Gothic" w:cs="Century Gothic"/>
                <w:color w:val="000000"/>
                <w:sz w:val="22"/>
                <w:szCs w:val="22"/>
              </w:rPr>
              <w:t xml:space="preserve"> Somma delle voci del conto economico</w:t>
            </w:r>
          </w:p>
          <w:p w14:paraId="266AAB0B" w14:textId="77777777" w:rsidR="002B275A" w:rsidRDefault="002B275A">
            <w:pPr>
              <w:autoSpaceDE w:val="0"/>
            </w:pPr>
            <w:r>
              <w:rPr>
                <w:rFonts w:ascii="Century Gothic" w:hAnsi="Century Gothic" w:cs="Century Gothic"/>
                <w:color w:val="000000"/>
                <w:sz w:val="22"/>
                <w:szCs w:val="22"/>
              </w:rPr>
              <w:t>(</w:t>
            </w:r>
            <w:r>
              <w:rPr>
                <w:rFonts w:ascii="Century Gothic" w:hAnsi="Century Gothic" w:cs="Century Gothic"/>
                <w:i/>
                <w:color w:val="000000"/>
                <w:sz w:val="22"/>
                <w:szCs w:val="22"/>
              </w:rPr>
              <w:t>vedere le istruzioni appena sopra</w:t>
            </w:r>
            <w:r>
              <w:rPr>
                <w:rFonts w:ascii="Century Gothic" w:hAnsi="Century Gothic" w:cs="Century Gothic"/>
                <w:color w:val="000000"/>
                <w:sz w:val="22"/>
                <w:szCs w:val="22"/>
              </w:rPr>
              <w:t>):</w:t>
            </w:r>
          </w:p>
          <w:p w14:paraId="65308176" w14:textId="77777777" w:rsidR="002B275A" w:rsidRDefault="002B275A">
            <w:pPr>
              <w:autoSpaceDE w:val="0"/>
            </w:pPr>
            <w:r>
              <w:rPr>
                <w:rFonts w:ascii="Century Gothic" w:hAnsi="Century Gothic" w:cs="Century Gothic"/>
                <w:b/>
                <w:color w:val="000000"/>
                <w:sz w:val="22"/>
                <w:szCs w:val="22"/>
              </w:rPr>
              <w:t>€_____________________________</w:t>
            </w:r>
          </w:p>
          <w:p w14:paraId="10E37C1D" w14:textId="77777777" w:rsidR="002B275A" w:rsidRDefault="002B275A">
            <w:pPr>
              <w:autoSpaceDE w:val="0"/>
              <w:rPr>
                <w:rFonts w:ascii="Century Gothic" w:hAnsi="Century Gothic" w:cs="Century Gothic"/>
                <w:b/>
                <w:color w:val="000000"/>
                <w:sz w:val="22"/>
                <w:szCs w:val="22"/>
              </w:rPr>
            </w:pPr>
          </w:p>
          <w:p w14:paraId="021D1BC3" w14:textId="77777777" w:rsidR="002B275A" w:rsidRDefault="002B275A">
            <w:pPr>
              <w:autoSpaceDE w:val="0"/>
              <w:rPr>
                <w:rFonts w:ascii="Century Gothic" w:hAnsi="Century Gothic" w:cs="Century Gothic"/>
                <w:b/>
                <w:color w:val="000000"/>
                <w:sz w:val="22"/>
                <w:szCs w:val="22"/>
              </w:rPr>
            </w:pPr>
          </w:p>
        </w:tc>
      </w:tr>
      <w:tr w:rsidR="002B275A" w14:paraId="2EE1CCCD" w14:textId="77777777">
        <w:trPr>
          <w:trHeight w:val="511"/>
        </w:trPr>
        <w:tc>
          <w:tcPr>
            <w:tcW w:w="10047" w:type="dxa"/>
            <w:gridSpan w:val="2"/>
            <w:tcBorders>
              <w:top w:val="single" w:sz="4" w:space="0" w:color="000000"/>
              <w:left w:val="single" w:sz="4" w:space="0" w:color="000000"/>
              <w:bottom w:val="single" w:sz="4" w:space="0" w:color="000000"/>
              <w:right w:val="single" w:sz="4" w:space="0" w:color="000000"/>
            </w:tcBorders>
            <w:shd w:val="clear" w:color="auto" w:fill="auto"/>
          </w:tcPr>
          <w:p w14:paraId="7C644CC3" w14:textId="77777777" w:rsidR="002B275A" w:rsidRDefault="002B275A">
            <w:pPr>
              <w:autoSpaceDE w:val="0"/>
              <w:jc w:val="center"/>
            </w:pPr>
            <w:r>
              <w:rPr>
                <w:rFonts w:ascii="Century Gothic" w:hAnsi="Century Gothic" w:cs="Century Gothic"/>
                <w:b/>
                <w:color w:val="000000"/>
              </w:rPr>
              <w:lastRenderedPageBreak/>
              <w:t>QUADRO C</w:t>
            </w:r>
          </w:p>
        </w:tc>
      </w:tr>
      <w:tr w:rsidR="002B275A" w14:paraId="4E93F067" w14:textId="77777777">
        <w:trPr>
          <w:trHeight w:val="746"/>
        </w:trPr>
        <w:tc>
          <w:tcPr>
            <w:tcW w:w="10047" w:type="dxa"/>
            <w:gridSpan w:val="2"/>
            <w:tcBorders>
              <w:top w:val="single" w:sz="4" w:space="0" w:color="000000"/>
              <w:left w:val="single" w:sz="4" w:space="0" w:color="000000"/>
              <w:bottom w:val="single" w:sz="4" w:space="0" w:color="000000"/>
              <w:right w:val="single" w:sz="4" w:space="0" w:color="000000"/>
            </w:tcBorders>
            <w:shd w:val="clear" w:color="auto" w:fill="auto"/>
          </w:tcPr>
          <w:p w14:paraId="277AA6F8" w14:textId="77777777" w:rsidR="002B275A" w:rsidRDefault="002B275A">
            <w:pPr>
              <w:numPr>
                <w:ilvl w:val="0"/>
                <w:numId w:val="3"/>
              </w:numPr>
              <w:autoSpaceDE w:val="0"/>
              <w:jc w:val="both"/>
            </w:pPr>
            <w:r>
              <w:rPr>
                <w:rFonts w:ascii="Century Gothic" w:hAnsi="Century Gothic" w:cs="Century Gothic"/>
                <w:b/>
                <w:sz w:val="22"/>
                <w:szCs w:val="22"/>
                <w:u w:val="single"/>
              </w:rPr>
              <w:t>Per le imprese e gli Enti NON tenuti al Bilancio</w:t>
            </w:r>
            <w:r>
              <w:rPr>
                <w:rFonts w:ascii="Century Gothic" w:hAnsi="Century Gothic" w:cs="Century Gothic"/>
                <w:color w:val="000000"/>
                <w:sz w:val="22"/>
                <w:szCs w:val="22"/>
              </w:rPr>
              <w:t xml:space="preserve">, scrivere </w:t>
            </w:r>
            <w:r>
              <w:rPr>
                <w:rFonts w:ascii="Century Gothic" w:hAnsi="Century Gothic" w:cs="Century Gothic"/>
                <w:b/>
                <w:color w:val="000000"/>
                <w:sz w:val="22"/>
                <w:szCs w:val="22"/>
              </w:rPr>
              <w:t xml:space="preserve">nel rigo 5 </w:t>
            </w:r>
            <w:r>
              <w:rPr>
                <w:rFonts w:ascii="Century Gothic" w:hAnsi="Century Gothic" w:cs="Century Gothic"/>
                <w:color w:val="000000"/>
                <w:sz w:val="22"/>
                <w:szCs w:val="22"/>
              </w:rPr>
              <w:t xml:space="preserve">l’ammontare complessivo di </w:t>
            </w:r>
            <w:r>
              <w:rPr>
                <w:rFonts w:ascii="Century Gothic" w:hAnsi="Century Gothic" w:cs="Century Gothic"/>
                <w:b/>
                <w:color w:val="000000"/>
                <w:sz w:val="22"/>
                <w:szCs w:val="22"/>
              </w:rPr>
              <w:t>tutti i debiti</w:t>
            </w:r>
            <w:r>
              <w:rPr>
                <w:rFonts w:ascii="Century Gothic" w:hAnsi="Century Gothic" w:cs="Century Gothic"/>
                <w:color w:val="000000"/>
                <w:sz w:val="22"/>
                <w:szCs w:val="22"/>
              </w:rPr>
              <w:t xml:space="preserve"> indicati nell’ultima dichiarazione fiscale presentata (non compilare il rigo 6). </w:t>
            </w:r>
          </w:p>
          <w:p w14:paraId="27645169" w14:textId="77777777" w:rsidR="002B275A" w:rsidRDefault="002B275A">
            <w:pPr>
              <w:numPr>
                <w:ilvl w:val="0"/>
                <w:numId w:val="3"/>
              </w:numPr>
              <w:autoSpaceDE w:val="0"/>
              <w:jc w:val="both"/>
            </w:pPr>
            <w:r>
              <w:rPr>
                <w:rFonts w:ascii="Century Gothic" w:hAnsi="Century Gothic" w:cs="Century Gothic"/>
                <w:b/>
                <w:sz w:val="22"/>
                <w:szCs w:val="22"/>
                <w:u w:val="single"/>
              </w:rPr>
              <w:t>Per le imprese e gli Enti tenuti alla redazione del Bilancio</w:t>
            </w:r>
            <w:r>
              <w:rPr>
                <w:rFonts w:ascii="Century Gothic" w:hAnsi="Century Gothic" w:cs="Century Gothic"/>
                <w:color w:val="000000"/>
                <w:sz w:val="22"/>
                <w:szCs w:val="22"/>
              </w:rPr>
              <w:t xml:space="preserve">, scrivere </w:t>
            </w:r>
            <w:r>
              <w:rPr>
                <w:rFonts w:ascii="Century Gothic" w:hAnsi="Century Gothic" w:cs="Century Gothic"/>
                <w:b/>
                <w:color w:val="000000"/>
                <w:sz w:val="22"/>
                <w:szCs w:val="22"/>
              </w:rPr>
              <w:t xml:space="preserve">nel rigo 6, </w:t>
            </w:r>
            <w:r>
              <w:rPr>
                <w:rFonts w:ascii="Century Gothic" w:hAnsi="Century Gothic" w:cs="Century Gothic"/>
                <w:color w:val="000000"/>
                <w:sz w:val="22"/>
                <w:szCs w:val="22"/>
              </w:rPr>
              <w:t xml:space="preserve">la somma di </w:t>
            </w:r>
            <w:r>
              <w:rPr>
                <w:rFonts w:ascii="Century Gothic" w:hAnsi="Century Gothic" w:cs="Century Gothic"/>
                <w:b/>
                <w:color w:val="000000"/>
                <w:sz w:val="22"/>
                <w:szCs w:val="22"/>
              </w:rPr>
              <w:t>tutti i debit</w:t>
            </w:r>
            <w:r>
              <w:rPr>
                <w:rFonts w:ascii="Century Gothic" w:hAnsi="Century Gothic" w:cs="Century Gothic"/>
                <w:color w:val="000000"/>
                <w:sz w:val="22"/>
                <w:szCs w:val="22"/>
              </w:rPr>
              <w:t xml:space="preserve">i indicati nello </w:t>
            </w:r>
            <w:r>
              <w:rPr>
                <w:rFonts w:ascii="Century Gothic" w:hAnsi="Century Gothic" w:cs="Century Gothic"/>
                <w:b/>
                <w:color w:val="000000"/>
                <w:sz w:val="22"/>
                <w:szCs w:val="22"/>
              </w:rPr>
              <w:t>stato patrimoniale</w:t>
            </w:r>
            <w:r>
              <w:rPr>
                <w:rFonts w:ascii="Century Gothic" w:hAnsi="Century Gothic" w:cs="Century Gothic"/>
                <w:color w:val="000000"/>
                <w:sz w:val="22"/>
                <w:szCs w:val="22"/>
              </w:rPr>
              <w:t xml:space="preserve"> dell’ultimo bilancio depositato (non compilare il rigo 5).</w:t>
            </w:r>
          </w:p>
        </w:tc>
      </w:tr>
      <w:tr w:rsidR="002B275A" w14:paraId="2B0F53D3" w14:textId="77777777">
        <w:trPr>
          <w:trHeight w:val="746"/>
        </w:trPr>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1C7A6F4B" w14:textId="77777777" w:rsidR="002B275A" w:rsidRDefault="002B275A">
            <w:pPr>
              <w:autoSpaceDE w:val="0"/>
              <w:jc w:val="both"/>
            </w:pPr>
            <w:r>
              <w:rPr>
                <w:rFonts w:ascii="Century Gothic" w:hAnsi="Century Gothic" w:cs="Century Gothic"/>
                <w:b/>
                <w:color w:val="000000"/>
                <w:sz w:val="22"/>
                <w:szCs w:val="22"/>
              </w:rPr>
              <w:t>Rigo 5)</w:t>
            </w:r>
            <w:r>
              <w:rPr>
                <w:rFonts w:ascii="Century Gothic" w:hAnsi="Century Gothic" w:cs="Century Gothic"/>
                <w:color w:val="000000"/>
                <w:sz w:val="22"/>
                <w:szCs w:val="22"/>
              </w:rPr>
              <w:t xml:space="preserve"> Ammontare complessivo dei debiti da dichiarazione fiscale: </w:t>
            </w:r>
          </w:p>
          <w:p w14:paraId="200C5BDA" w14:textId="77777777" w:rsidR="002B275A" w:rsidRDefault="002B275A">
            <w:pPr>
              <w:autoSpaceDE w:val="0"/>
              <w:rPr>
                <w:rFonts w:ascii="Century Gothic" w:hAnsi="Century Gothic" w:cs="Century Gothic"/>
                <w:color w:val="000000"/>
                <w:sz w:val="22"/>
                <w:szCs w:val="22"/>
              </w:rPr>
            </w:pPr>
          </w:p>
          <w:p w14:paraId="152C783D" w14:textId="77777777" w:rsidR="002B275A" w:rsidRDefault="002B275A">
            <w:pPr>
              <w:autoSpaceDE w:val="0"/>
            </w:pPr>
            <w:r>
              <w:rPr>
                <w:rFonts w:ascii="Century Gothic" w:hAnsi="Century Gothic" w:cs="Century Gothic"/>
                <w:b/>
                <w:color w:val="000000"/>
                <w:sz w:val="22"/>
                <w:szCs w:val="22"/>
              </w:rPr>
              <w:t>€</w:t>
            </w:r>
            <w:r>
              <w:rPr>
                <w:rFonts w:ascii="Century Gothic" w:eastAsia="Century Gothic" w:hAnsi="Century Gothic" w:cs="Century Gothic"/>
                <w:b/>
                <w:color w:val="000000"/>
                <w:sz w:val="22"/>
                <w:szCs w:val="22"/>
              </w:rPr>
              <w:t xml:space="preserve"> </w:t>
            </w:r>
            <w:r>
              <w:rPr>
                <w:rFonts w:ascii="Century Gothic" w:hAnsi="Century Gothic" w:cs="Century Gothic"/>
                <w:b/>
                <w:color w:val="000000"/>
                <w:sz w:val="22"/>
                <w:szCs w:val="22"/>
              </w:rPr>
              <w:t>_____________________________</w:t>
            </w:r>
          </w:p>
          <w:p w14:paraId="660D7EEB" w14:textId="77777777" w:rsidR="002B275A" w:rsidRDefault="002B275A">
            <w:pPr>
              <w:autoSpaceDE w:val="0"/>
              <w:rPr>
                <w:rFonts w:ascii="Century Gothic" w:hAnsi="Century Gothic" w:cs="Century Gothic"/>
                <w:b/>
                <w:color w:val="000000"/>
                <w:sz w:val="22"/>
                <w:szCs w:val="22"/>
              </w:rPr>
            </w:pP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14:paraId="2ECAF781" w14:textId="77777777" w:rsidR="002B275A" w:rsidRDefault="002B275A">
            <w:pPr>
              <w:autoSpaceDE w:val="0"/>
              <w:jc w:val="both"/>
            </w:pPr>
            <w:r>
              <w:rPr>
                <w:rFonts w:ascii="Century Gothic" w:hAnsi="Century Gothic" w:cs="Century Gothic"/>
                <w:b/>
                <w:color w:val="000000"/>
                <w:sz w:val="22"/>
                <w:szCs w:val="22"/>
              </w:rPr>
              <w:t>Rigo 6)</w:t>
            </w:r>
            <w:r>
              <w:rPr>
                <w:rFonts w:ascii="Century Gothic" w:hAnsi="Century Gothic" w:cs="Century Gothic"/>
                <w:color w:val="000000"/>
                <w:sz w:val="22"/>
                <w:szCs w:val="22"/>
              </w:rPr>
              <w:t xml:space="preserve"> Ammontare complessivo dei debiti da stato patrimoniale: </w:t>
            </w:r>
          </w:p>
          <w:p w14:paraId="3B85EC8D" w14:textId="77777777" w:rsidR="002B275A" w:rsidRDefault="002B275A">
            <w:pPr>
              <w:autoSpaceDE w:val="0"/>
              <w:rPr>
                <w:rFonts w:ascii="Century Gothic" w:hAnsi="Century Gothic" w:cs="Century Gothic"/>
                <w:color w:val="000000"/>
                <w:sz w:val="22"/>
                <w:szCs w:val="22"/>
              </w:rPr>
            </w:pPr>
          </w:p>
          <w:p w14:paraId="1BD0AB27" w14:textId="77777777" w:rsidR="002B275A" w:rsidRDefault="002B275A">
            <w:pPr>
              <w:autoSpaceDE w:val="0"/>
            </w:pPr>
            <w:r>
              <w:rPr>
                <w:rFonts w:ascii="Century Gothic" w:hAnsi="Century Gothic" w:cs="Century Gothic"/>
                <w:b/>
                <w:color w:val="000000"/>
                <w:sz w:val="22"/>
                <w:szCs w:val="22"/>
              </w:rPr>
              <w:t>€</w:t>
            </w:r>
            <w:r>
              <w:rPr>
                <w:rFonts w:ascii="Century Gothic" w:eastAsia="Century Gothic" w:hAnsi="Century Gothic" w:cs="Century Gothic"/>
                <w:b/>
                <w:color w:val="000000"/>
                <w:sz w:val="22"/>
                <w:szCs w:val="22"/>
              </w:rPr>
              <w:t xml:space="preserve"> </w:t>
            </w:r>
            <w:r>
              <w:rPr>
                <w:rFonts w:ascii="Century Gothic" w:hAnsi="Century Gothic" w:cs="Century Gothic"/>
                <w:b/>
                <w:color w:val="000000"/>
                <w:sz w:val="22"/>
                <w:szCs w:val="22"/>
              </w:rPr>
              <w:t>_____________________________</w:t>
            </w:r>
          </w:p>
          <w:p w14:paraId="2F42A70C" w14:textId="77777777" w:rsidR="002B275A" w:rsidRDefault="002B275A">
            <w:pPr>
              <w:autoSpaceDE w:val="0"/>
              <w:jc w:val="center"/>
              <w:rPr>
                <w:rFonts w:ascii="Century Gothic" w:hAnsi="Century Gothic" w:cs="Century Gothic"/>
                <w:b/>
                <w:color w:val="000000"/>
                <w:sz w:val="22"/>
                <w:szCs w:val="22"/>
              </w:rPr>
            </w:pPr>
          </w:p>
        </w:tc>
      </w:tr>
      <w:tr w:rsidR="002B275A" w14:paraId="6961A0B1" w14:textId="77777777">
        <w:trPr>
          <w:trHeight w:val="746"/>
        </w:trPr>
        <w:tc>
          <w:tcPr>
            <w:tcW w:w="100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0F7EAD" w14:textId="77777777" w:rsidR="002B275A" w:rsidRDefault="002B275A">
            <w:pPr>
              <w:autoSpaceDE w:val="0"/>
              <w:jc w:val="center"/>
            </w:pPr>
            <w:r>
              <w:rPr>
                <w:rFonts w:ascii="Century Gothic" w:hAnsi="Century Gothic" w:cs="Century Gothic"/>
                <w:b/>
                <w:color w:val="000000"/>
              </w:rPr>
              <w:t xml:space="preserve">QUADRO D </w:t>
            </w:r>
          </w:p>
          <w:p w14:paraId="1B7B6F18" w14:textId="77777777" w:rsidR="002B275A" w:rsidRDefault="002B275A">
            <w:pPr>
              <w:autoSpaceDE w:val="0"/>
              <w:jc w:val="center"/>
            </w:pPr>
            <w:r>
              <w:rPr>
                <w:rFonts w:ascii="Century Gothic" w:hAnsi="Century Gothic" w:cs="Century Gothic"/>
                <w:b/>
                <w:color w:val="000000"/>
              </w:rPr>
              <w:t>EVENTUALI ANNOTAZIONI</w:t>
            </w:r>
          </w:p>
        </w:tc>
      </w:tr>
      <w:tr w:rsidR="002B275A" w14:paraId="03D0BAF3" w14:textId="77777777">
        <w:trPr>
          <w:trHeight w:val="1901"/>
        </w:trPr>
        <w:tc>
          <w:tcPr>
            <w:tcW w:w="10047" w:type="dxa"/>
            <w:gridSpan w:val="2"/>
            <w:tcBorders>
              <w:top w:val="single" w:sz="4" w:space="0" w:color="000000"/>
              <w:left w:val="single" w:sz="4" w:space="0" w:color="000000"/>
              <w:bottom w:val="single" w:sz="4" w:space="0" w:color="000000"/>
              <w:right w:val="single" w:sz="4" w:space="0" w:color="000000"/>
            </w:tcBorders>
            <w:shd w:val="clear" w:color="auto" w:fill="auto"/>
          </w:tcPr>
          <w:p w14:paraId="615E903F" w14:textId="77777777" w:rsidR="002B275A" w:rsidRDefault="002B275A">
            <w:pPr>
              <w:autoSpaceDE w:val="0"/>
              <w:snapToGrid w:val="0"/>
              <w:jc w:val="center"/>
              <w:rPr>
                <w:rFonts w:ascii="Century Gothic" w:hAnsi="Century Gothic" w:cs="Century Gothic"/>
                <w:b/>
                <w:color w:val="000000"/>
                <w:sz w:val="22"/>
                <w:szCs w:val="22"/>
              </w:rPr>
            </w:pPr>
          </w:p>
        </w:tc>
      </w:tr>
    </w:tbl>
    <w:p w14:paraId="79A0ABA1" w14:textId="77777777" w:rsidR="002B275A" w:rsidRDefault="002B275A">
      <w:pPr>
        <w:autoSpaceDE w:val="0"/>
        <w:jc w:val="both"/>
        <w:rPr>
          <w:rFonts w:ascii="Century Gothic" w:hAnsi="Century Gothic" w:cs="Century Gothic"/>
          <w:color w:val="000000"/>
          <w:sz w:val="22"/>
          <w:szCs w:val="22"/>
        </w:rPr>
      </w:pPr>
    </w:p>
    <w:p w14:paraId="23E537E6" w14:textId="77777777" w:rsidR="002B275A" w:rsidRDefault="002B275A">
      <w:pPr>
        <w:autoSpaceDE w:val="0"/>
        <w:jc w:val="both"/>
      </w:pPr>
      <w:r>
        <w:rPr>
          <w:rFonts w:ascii="Century Gothic" w:hAnsi="Century Gothic" w:cs="Century Gothic"/>
          <w:color w:val="000000"/>
          <w:sz w:val="22"/>
          <w:szCs w:val="22"/>
        </w:rPr>
        <w:t>DATI DEL RAPPRESENTANTE LEGALE (</w:t>
      </w:r>
      <w:r>
        <w:rPr>
          <w:rFonts w:ascii="Century Gothic" w:hAnsi="Century Gothic" w:cs="Century Gothic"/>
          <w:b/>
          <w:color w:val="000000"/>
          <w:sz w:val="22"/>
          <w:szCs w:val="22"/>
        </w:rPr>
        <w:t>da compilarsi sempre</w:t>
      </w:r>
      <w:r>
        <w:rPr>
          <w:rFonts w:ascii="Century Gothic" w:hAnsi="Century Gothic" w:cs="Century Gothic"/>
          <w:color w:val="000000"/>
          <w:sz w:val="22"/>
          <w:szCs w:val="22"/>
        </w:rPr>
        <w:t>):</w:t>
      </w:r>
    </w:p>
    <w:p w14:paraId="2B9E4880" w14:textId="77777777" w:rsidR="002B275A" w:rsidRDefault="002B275A">
      <w:pPr>
        <w:autoSpaceDE w:val="0"/>
        <w:jc w:val="both"/>
      </w:pPr>
      <w:r>
        <w:rPr>
          <w:rFonts w:ascii="Century Gothic" w:hAnsi="Century Gothic" w:cs="Century Gothic"/>
          <w:color w:val="000000"/>
          <w:sz w:val="22"/>
          <w:szCs w:val="22"/>
        </w:rPr>
        <w:t>*Cognome__________________________________*Nome____________________________</w:t>
      </w:r>
    </w:p>
    <w:p w14:paraId="72501716" w14:textId="77777777" w:rsidR="002B275A" w:rsidRDefault="002B275A">
      <w:pPr>
        <w:autoSpaceDE w:val="0"/>
        <w:jc w:val="both"/>
      </w:pPr>
      <w:r>
        <w:rPr>
          <w:rFonts w:ascii="Century Gothic" w:hAnsi="Century Gothic" w:cs="Century Gothic"/>
          <w:color w:val="000000"/>
          <w:sz w:val="22"/>
          <w:szCs w:val="22"/>
        </w:rPr>
        <w:t>*Comune o stato estero di nascita_______________________________ *prov.__________</w:t>
      </w:r>
    </w:p>
    <w:p w14:paraId="059296DD" w14:textId="77777777" w:rsidR="002B275A" w:rsidRDefault="002B275A">
      <w:pPr>
        <w:autoSpaceDE w:val="0"/>
        <w:jc w:val="both"/>
      </w:pPr>
      <w:r>
        <w:rPr>
          <w:rFonts w:ascii="Century Gothic" w:hAnsi="Century Gothic" w:cs="Century Gothic"/>
          <w:color w:val="000000"/>
          <w:sz w:val="22"/>
          <w:szCs w:val="22"/>
        </w:rPr>
        <w:t>*Data di nascita__________________*Comune di residenza_________________________</w:t>
      </w:r>
    </w:p>
    <w:p w14:paraId="63B2571A" w14:textId="77777777" w:rsidR="002B275A" w:rsidRDefault="002B275A">
      <w:pPr>
        <w:autoSpaceDE w:val="0"/>
        <w:jc w:val="both"/>
      </w:pPr>
      <w:r>
        <w:rPr>
          <w:rFonts w:ascii="Century Gothic" w:hAnsi="Century Gothic" w:cs="Century Gothic"/>
          <w:color w:val="000000"/>
          <w:sz w:val="22"/>
          <w:szCs w:val="22"/>
        </w:rPr>
        <w:t>*prov. ___ *CAP_________*Indirizzo e n.  civico_____________________________________</w:t>
      </w:r>
    </w:p>
    <w:p w14:paraId="4BC470D6" w14:textId="77777777" w:rsidR="002B275A" w:rsidRDefault="002B275A">
      <w:pPr>
        <w:autoSpaceDE w:val="0"/>
        <w:jc w:val="both"/>
      </w:pPr>
      <w:r>
        <w:rPr>
          <w:rFonts w:ascii="Century Gothic" w:hAnsi="Century Gothic" w:cs="Century Gothic"/>
          <w:color w:val="000000"/>
          <w:sz w:val="22"/>
          <w:szCs w:val="22"/>
        </w:rPr>
        <w:t>*Codice fiscale___________________________</w:t>
      </w:r>
    </w:p>
    <w:p w14:paraId="4A29AD44" w14:textId="77777777" w:rsidR="002B275A" w:rsidRDefault="002B275A">
      <w:pPr>
        <w:autoSpaceDE w:val="0"/>
        <w:jc w:val="both"/>
      </w:pPr>
      <w:r>
        <w:rPr>
          <w:rFonts w:ascii="Century Gothic" w:hAnsi="Century Gothic" w:cs="Century Gothic"/>
          <w:color w:val="000000"/>
          <w:sz w:val="22"/>
          <w:szCs w:val="22"/>
        </w:rPr>
        <w:t xml:space="preserve">*n. </w:t>
      </w:r>
      <w:proofErr w:type="spellStart"/>
      <w:r>
        <w:rPr>
          <w:rFonts w:ascii="Century Gothic" w:hAnsi="Century Gothic" w:cs="Century Gothic"/>
          <w:color w:val="000000"/>
          <w:sz w:val="22"/>
          <w:szCs w:val="22"/>
        </w:rPr>
        <w:t>telefonico____________________indirizzo</w:t>
      </w:r>
      <w:proofErr w:type="spellEnd"/>
      <w:r>
        <w:rPr>
          <w:rFonts w:ascii="Century Gothic" w:hAnsi="Century Gothic" w:cs="Century Gothic"/>
          <w:color w:val="000000"/>
          <w:sz w:val="22"/>
          <w:szCs w:val="22"/>
        </w:rPr>
        <w:t xml:space="preserve"> mail____________________________________</w:t>
      </w:r>
    </w:p>
    <w:p w14:paraId="3BE8D648" w14:textId="77777777" w:rsidR="002B275A" w:rsidRDefault="002B275A">
      <w:pPr>
        <w:autoSpaceDE w:val="0"/>
        <w:jc w:val="both"/>
      </w:pPr>
      <w:r>
        <w:rPr>
          <w:rFonts w:ascii="Century Gothic" w:hAnsi="Century Gothic" w:cs="Century Gothic"/>
          <w:color w:val="000000"/>
          <w:sz w:val="22"/>
          <w:szCs w:val="22"/>
        </w:rPr>
        <w:t>recapito pec___________________________________________________________________</w:t>
      </w:r>
    </w:p>
    <w:p w14:paraId="6E71540E" w14:textId="77777777" w:rsidR="002B275A" w:rsidRDefault="002B275A">
      <w:pPr>
        <w:autoSpaceDE w:val="0"/>
        <w:jc w:val="both"/>
        <w:rPr>
          <w:rFonts w:ascii="Century Gothic" w:hAnsi="Century Gothic" w:cs="Century Gothic"/>
          <w:color w:val="000000"/>
          <w:sz w:val="22"/>
          <w:szCs w:val="22"/>
        </w:rPr>
      </w:pPr>
    </w:p>
    <w:p w14:paraId="0CB29D5E" w14:textId="77777777" w:rsidR="002B275A" w:rsidRDefault="002B275A">
      <w:pPr>
        <w:autoSpaceDE w:val="0"/>
        <w:jc w:val="both"/>
      </w:pPr>
      <w:r>
        <w:rPr>
          <w:rFonts w:ascii="Century Gothic" w:hAnsi="Century Gothic" w:cs="Century Gothic"/>
          <w:b/>
          <w:color w:val="000000"/>
          <w:sz w:val="22"/>
          <w:szCs w:val="22"/>
        </w:rPr>
        <w:t>*Dati obbligatori</w:t>
      </w:r>
    </w:p>
    <w:p w14:paraId="3B4BD16D" w14:textId="77777777" w:rsidR="002B275A" w:rsidRDefault="002B275A">
      <w:pPr>
        <w:autoSpaceDE w:val="0"/>
        <w:jc w:val="both"/>
        <w:rPr>
          <w:rFonts w:ascii="Century Gothic" w:hAnsi="Century Gothic" w:cs="Century Gothic"/>
          <w:b/>
          <w:color w:val="000000"/>
          <w:sz w:val="22"/>
          <w:szCs w:val="22"/>
        </w:rPr>
      </w:pPr>
    </w:p>
    <w:p w14:paraId="66AE17DD" w14:textId="77777777" w:rsidR="002B275A" w:rsidRDefault="002B275A">
      <w:pPr>
        <w:autoSpaceDE w:val="0"/>
        <w:jc w:val="both"/>
        <w:rPr>
          <w:rFonts w:ascii="Century Gothic" w:hAnsi="Century Gothic" w:cs="Century Gothic"/>
          <w:b/>
          <w:color w:val="000000"/>
          <w:sz w:val="22"/>
          <w:szCs w:val="22"/>
        </w:rPr>
      </w:pPr>
    </w:p>
    <w:p w14:paraId="3FD66E40" w14:textId="77777777" w:rsidR="002B275A" w:rsidRDefault="002B275A">
      <w:pPr>
        <w:autoSpaceDE w:val="0"/>
        <w:jc w:val="both"/>
        <w:rPr>
          <w:rFonts w:ascii="Century Gothic" w:hAnsi="Century Gothic" w:cs="Century Gothic"/>
          <w:b/>
          <w:color w:val="000000"/>
          <w:sz w:val="22"/>
          <w:szCs w:val="22"/>
        </w:rPr>
      </w:pPr>
    </w:p>
    <w:p w14:paraId="2050557C" w14:textId="77777777" w:rsidR="002B275A" w:rsidRDefault="002B275A">
      <w:pPr>
        <w:autoSpaceDE w:val="0"/>
        <w:jc w:val="both"/>
        <w:rPr>
          <w:rFonts w:ascii="Century Gothic" w:hAnsi="Century Gothic" w:cs="Century Gothic"/>
          <w:color w:val="000000"/>
          <w:sz w:val="22"/>
          <w:szCs w:val="22"/>
        </w:rPr>
      </w:pPr>
    </w:p>
    <w:p w14:paraId="44EC2D6B" w14:textId="77777777" w:rsidR="002B275A" w:rsidRDefault="002B275A">
      <w:pPr>
        <w:autoSpaceDE w:val="0"/>
        <w:jc w:val="both"/>
        <w:rPr>
          <w:rFonts w:ascii="Century Gothic" w:hAnsi="Century Gothic" w:cs="Century Gothic"/>
          <w:color w:val="000000"/>
          <w:sz w:val="22"/>
          <w:szCs w:val="22"/>
        </w:rPr>
      </w:pPr>
    </w:p>
    <w:p w14:paraId="339744A1" w14:textId="77777777" w:rsidR="002B275A" w:rsidRDefault="002B275A">
      <w:pPr>
        <w:autoSpaceDE w:val="0"/>
        <w:jc w:val="both"/>
        <w:rPr>
          <w:rFonts w:ascii="Century Gothic" w:hAnsi="Century Gothic" w:cs="Century Gothic"/>
          <w:color w:val="000000"/>
          <w:sz w:val="22"/>
          <w:szCs w:val="22"/>
        </w:rPr>
      </w:pPr>
    </w:p>
    <w:p w14:paraId="4D309766" w14:textId="77777777" w:rsidR="002B275A" w:rsidRDefault="002B275A">
      <w:pPr>
        <w:autoSpaceDE w:val="0"/>
        <w:jc w:val="both"/>
        <w:rPr>
          <w:rFonts w:ascii="Century Gothic" w:hAnsi="Century Gothic" w:cs="Century Gothic"/>
          <w:color w:val="000000"/>
          <w:sz w:val="22"/>
          <w:szCs w:val="22"/>
        </w:rPr>
      </w:pPr>
    </w:p>
    <w:p w14:paraId="5C2D05C3" w14:textId="77777777" w:rsidR="002B275A" w:rsidRDefault="002B275A">
      <w:pPr>
        <w:autoSpaceDE w:val="0"/>
        <w:jc w:val="both"/>
        <w:rPr>
          <w:rFonts w:ascii="Century Gothic" w:hAnsi="Century Gothic" w:cs="Century Gothic"/>
          <w:color w:val="000000"/>
          <w:sz w:val="22"/>
          <w:szCs w:val="22"/>
        </w:rPr>
      </w:pPr>
    </w:p>
    <w:p w14:paraId="4642DE49" w14:textId="77777777" w:rsidR="002B275A" w:rsidRDefault="002B275A">
      <w:pPr>
        <w:autoSpaceDE w:val="0"/>
        <w:jc w:val="both"/>
        <w:rPr>
          <w:rFonts w:ascii="Century Gothic" w:hAnsi="Century Gothic" w:cs="Century Gothic"/>
          <w:color w:val="000000"/>
          <w:sz w:val="22"/>
          <w:szCs w:val="22"/>
        </w:rPr>
      </w:pPr>
    </w:p>
    <w:p w14:paraId="0E566533" w14:textId="77777777" w:rsidR="002B275A" w:rsidRDefault="002B275A">
      <w:pPr>
        <w:autoSpaceDE w:val="0"/>
        <w:jc w:val="both"/>
        <w:rPr>
          <w:rFonts w:ascii="Century Gothic" w:hAnsi="Century Gothic" w:cs="Century Gothic"/>
          <w:color w:val="000000"/>
          <w:sz w:val="22"/>
          <w:szCs w:val="22"/>
        </w:rPr>
      </w:pPr>
    </w:p>
    <w:p w14:paraId="2374FE5E" w14:textId="6D15B04D" w:rsidR="002B275A" w:rsidRDefault="002B275A">
      <w:pPr>
        <w:autoSpaceDE w:val="0"/>
        <w:jc w:val="both"/>
        <w:rPr>
          <w:rFonts w:ascii="Century Gothic" w:hAnsi="Century Gothic" w:cs="Century Gothic"/>
          <w:color w:val="000000"/>
          <w:sz w:val="22"/>
          <w:szCs w:val="22"/>
        </w:rPr>
      </w:pPr>
    </w:p>
    <w:p w14:paraId="74197839" w14:textId="10262576" w:rsidR="00210A63" w:rsidRDefault="00210A63">
      <w:pPr>
        <w:autoSpaceDE w:val="0"/>
        <w:jc w:val="both"/>
        <w:rPr>
          <w:rFonts w:ascii="Century Gothic" w:hAnsi="Century Gothic" w:cs="Century Gothic"/>
          <w:color w:val="000000"/>
          <w:sz w:val="22"/>
          <w:szCs w:val="22"/>
        </w:rPr>
      </w:pPr>
    </w:p>
    <w:p w14:paraId="2277D1FF" w14:textId="69BFEAF7" w:rsidR="00210A63" w:rsidRDefault="00210A63">
      <w:pPr>
        <w:autoSpaceDE w:val="0"/>
        <w:jc w:val="both"/>
        <w:rPr>
          <w:rFonts w:ascii="Century Gothic" w:hAnsi="Century Gothic" w:cs="Century Gothic"/>
          <w:color w:val="000000"/>
          <w:sz w:val="22"/>
          <w:szCs w:val="22"/>
        </w:rPr>
      </w:pPr>
    </w:p>
    <w:p w14:paraId="02A602F1" w14:textId="35CB78AC" w:rsidR="00210A63" w:rsidRDefault="00210A63">
      <w:pPr>
        <w:autoSpaceDE w:val="0"/>
        <w:jc w:val="both"/>
        <w:rPr>
          <w:rFonts w:ascii="Century Gothic" w:hAnsi="Century Gothic" w:cs="Century Gothic"/>
          <w:color w:val="000000"/>
          <w:sz w:val="22"/>
          <w:szCs w:val="22"/>
        </w:rPr>
      </w:pPr>
    </w:p>
    <w:p w14:paraId="59E11CE7" w14:textId="2C1EA029" w:rsidR="00210A63" w:rsidRDefault="00210A63">
      <w:pPr>
        <w:autoSpaceDE w:val="0"/>
        <w:jc w:val="both"/>
        <w:rPr>
          <w:rFonts w:ascii="Century Gothic" w:hAnsi="Century Gothic" w:cs="Century Gothic"/>
          <w:color w:val="000000"/>
          <w:sz w:val="22"/>
          <w:szCs w:val="22"/>
        </w:rPr>
      </w:pPr>
    </w:p>
    <w:p w14:paraId="2DF3215C" w14:textId="77777777" w:rsidR="00210A63" w:rsidRDefault="00210A63">
      <w:pPr>
        <w:autoSpaceDE w:val="0"/>
        <w:jc w:val="both"/>
        <w:rPr>
          <w:rFonts w:ascii="Century Gothic" w:hAnsi="Century Gothic" w:cs="Century Gothic"/>
          <w:color w:val="000000"/>
          <w:sz w:val="22"/>
          <w:szCs w:val="22"/>
        </w:rPr>
      </w:pPr>
      <w:bookmarkStart w:id="0" w:name="_GoBack"/>
      <w:bookmarkEnd w:id="0"/>
    </w:p>
    <w:p w14:paraId="5A4F0F66" w14:textId="77777777" w:rsidR="002B275A" w:rsidRDefault="002B275A">
      <w:pPr>
        <w:autoSpaceDE w:val="0"/>
        <w:jc w:val="both"/>
        <w:rPr>
          <w:rFonts w:ascii="Century Gothic" w:hAnsi="Century Gothic" w:cs="Century Gothic"/>
          <w:color w:val="000000"/>
          <w:sz w:val="22"/>
          <w:szCs w:val="22"/>
        </w:rPr>
      </w:pPr>
    </w:p>
    <w:p w14:paraId="260E9F30" w14:textId="77777777" w:rsidR="002B275A" w:rsidRDefault="002B275A">
      <w:pPr>
        <w:autoSpaceDE w:val="0"/>
        <w:jc w:val="both"/>
        <w:rPr>
          <w:rFonts w:ascii="Century Gothic" w:hAnsi="Century Gothic" w:cs="Century Gothic"/>
          <w:color w:val="000000"/>
          <w:sz w:val="22"/>
          <w:szCs w:val="22"/>
        </w:rPr>
      </w:pPr>
    </w:p>
    <w:p w14:paraId="19FDB3D4" w14:textId="1BD646FD" w:rsidR="002B275A" w:rsidRDefault="002B275A">
      <w:pPr>
        <w:autoSpaceDE w:val="0"/>
        <w:jc w:val="both"/>
        <w:rPr>
          <w:rFonts w:ascii="Century Gothic" w:hAnsi="Century Gothic" w:cs="Century Gothic"/>
          <w:color w:val="000000"/>
          <w:sz w:val="22"/>
          <w:szCs w:val="22"/>
        </w:rPr>
      </w:pPr>
    </w:p>
    <w:p w14:paraId="5A46EA37" w14:textId="77777777" w:rsidR="002B275A" w:rsidRDefault="002B275A">
      <w:pPr>
        <w:autoSpaceDE w:val="0"/>
        <w:jc w:val="both"/>
        <w:rPr>
          <w:rFonts w:ascii="Century Gothic" w:hAnsi="Century Gothic" w:cs="Century Gothic"/>
          <w:color w:val="000000"/>
          <w:sz w:val="22"/>
          <w:szCs w:val="22"/>
        </w:rPr>
      </w:pPr>
    </w:p>
    <w:p w14:paraId="6D942368" w14:textId="77777777" w:rsidR="002B275A" w:rsidRDefault="002B275A">
      <w:pPr>
        <w:autoSpaceDE w:val="0"/>
      </w:pPr>
      <w:r>
        <w:rPr>
          <w:rFonts w:ascii="Century Gothic" w:hAnsi="Century Gothic" w:cs="Century Gothic"/>
          <w:color w:val="000000"/>
          <w:sz w:val="22"/>
          <w:szCs w:val="22"/>
          <w:u w:val="single"/>
        </w:rPr>
        <w:lastRenderedPageBreak/>
        <w:t xml:space="preserve">SOTTOSCRIZIONE DELLA ISTANZA E DELLA DICHIARAZIONE SOSTITUTIVA UNICA DA PARTE DEL    </w:t>
      </w:r>
    </w:p>
    <w:p w14:paraId="671F4E68" w14:textId="77777777" w:rsidR="002B275A" w:rsidRDefault="002B275A">
      <w:pPr>
        <w:autoSpaceDE w:val="0"/>
      </w:pPr>
      <w:r>
        <w:rPr>
          <w:rFonts w:ascii="Century Gothic" w:eastAsia="Century Gothic" w:hAnsi="Century Gothic" w:cs="Century Gothic"/>
          <w:color w:val="000000"/>
          <w:sz w:val="22"/>
          <w:szCs w:val="22"/>
        </w:rPr>
        <w:t xml:space="preserve">                                                      </w:t>
      </w:r>
      <w:r>
        <w:rPr>
          <w:rFonts w:ascii="Century Gothic" w:hAnsi="Century Gothic" w:cs="Century Gothic"/>
          <w:color w:val="000000"/>
          <w:sz w:val="22"/>
          <w:szCs w:val="22"/>
          <w:u w:val="single"/>
        </w:rPr>
        <w:t>RAPPRESENTANTE LEGALE</w:t>
      </w:r>
    </w:p>
    <w:p w14:paraId="370FCEEA" w14:textId="77777777" w:rsidR="002B275A" w:rsidRDefault="002B275A">
      <w:pPr>
        <w:autoSpaceDE w:val="0"/>
        <w:jc w:val="both"/>
      </w:pPr>
      <w:r>
        <w:rPr>
          <w:rFonts w:ascii="Century Gothic" w:hAnsi="Century Gothic" w:cs="Century Gothic"/>
          <w:b/>
          <w:color w:val="000000"/>
          <w:sz w:val="22"/>
          <w:szCs w:val="22"/>
        </w:rPr>
        <w:t>(nel caso di spedizione di questa istanza e dichiarazione sostitutiva unica, allegare fotocopia di un documento di identità del rappresentante legale in corso di validità)</w:t>
      </w:r>
    </w:p>
    <w:p w14:paraId="7481A665" w14:textId="77777777" w:rsidR="002B275A" w:rsidRDefault="002B275A">
      <w:pPr>
        <w:autoSpaceDE w:val="0"/>
        <w:jc w:val="both"/>
      </w:pPr>
      <w:r>
        <w:rPr>
          <w:rFonts w:ascii="Century Gothic" w:hAnsi="Century Gothic" w:cs="Century Gothic"/>
          <w:color w:val="000000"/>
          <w:sz w:val="22"/>
          <w:szCs w:val="22"/>
        </w:rPr>
        <w:t xml:space="preserve">Inoltre il sottoscritto rappresentante legale ___________________________________, ai sensi degli artt. 46 e 47 del decreto del Presidente della Repubblica 28 dicembre 2000, n. 445, </w:t>
      </w:r>
      <w:r>
        <w:rPr>
          <w:rFonts w:ascii="Century Gothic" w:hAnsi="Century Gothic" w:cs="Century Gothic"/>
          <w:b/>
          <w:color w:val="000000"/>
          <w:sz w:val="22"/>
          <w:szCs w:val="22"/>
          <w:u w:val="single"/>
        </w:rPr>
        <w:t>e consapevole delle responsabilità penali che si assume, ai sensi dell’articolo 76 dello stesso decreto per falsità in atti e dichiarazioni mendaci</w:t>
      </w:r>
      <w:r>
        <w:rPr>
          <w:rFonts w:ascii="Century Gothic" w:hAnsi="Century Gothic" w:cs="Century Gothic"/>
          <w:color w:val="000000"/>
          <w:sz w:val="22"/>
          <w:szCs w:val="22"/>
        </w:rPr>
        <w:t xml:space="preserve">, dichiara che quanto espresso nei quadri da lui compilati è vero ed è accertabile ai sensi dell’articolo 43 del citato DPR n. 445 del 2000, ovvero documentabile su richiesta delle amministrazioni competenti. </w:t>
      </w:r>
      <w:r>
        <w:rPr>
          <w:rFonts w:ascii="Century Gothic" w:hAnsi="Century Gothic" w:cs="Century Gothic"/>
          <w:b/>
          <w:color w:val="000000"/>
          <w:sz w:val="22"/>
          <w:szCs w:val="22"/>
        </w:rPr>
        <w:t>Dichiara inoltre che l’ente per il quale si chiede la rateizzazione versa in condizioni economiche disagiate.</w:t>
      </w:r>
    </w:p>
    <w:p w14:paraId="2CD96428" w14:textId="77777777" w:rsidR="002B275A" w:rsidRDefault="002B275A">
      <w:pPr>
        <w:autoSpaceDE w:val="0"/>
        <w:jc w:val="both"/>
      </w:pPr>
      <w:r>
        <w:rPr>
          <w:rFonts w:ascii="Century Gothic" w:hAnsi="Century Gothic" w:cs="Century Gothic"/>
          <w:color w:val="000000"/>
          <w:sz w:val="22"/>
          <w:szCs w:val="22"/>
        </w:rPr>
        <w:t>Dichiara, infine, di essere a conoscenza che sui dati dichiarati potranno essere effettuati controlli ai sensi dell’articolo 71 del DPR n. 445 del 2000.</w:t>
      </w:r>
    </w:p>
    <w:p w14:paraId="2AE428ED" w14:textId="77777777" w:rsidR="002B275A" w:rsidRDefault="002B275A">
      <w:pPr>
        <w:autoSpaceDE w:val="0"/>
        <w:jc w:val="both"/>
      </w:pPr>
      <w:r>
        <w:rPr>
          <w:rFonts w:ascii="Century Gothic" w:hAnsi="Century Gothic" w:cs="Century Gothic"/>
          <w:color w:val="000000"/>
          <w:sz w:val="22"/>
          <w:szCs w:val="22"/>
        </w:rPr>
        <w:t xml:space="preserve">Si impegna a comunicare tempestivamente all’ATS della Città Metropolitana di Milano in indirizzo –a mezzo </w:t>
      </w:r>
      <w:proofErr w:type="spellStart"/>
      <w:r>
        <w:rPr>
          <w:rFonts w:ascii="Century Gothic" w:hAnsi="Century Gothic" w:cs="Century Gothic"/>
          <w:color w:val="000000"/>
          <w:sz w:val="22"/>
          <w:szCs w:val="22"/>
        </w:rPr>
        <w:t>pec</w:t>
      </w:r>
      <w:proofErr w:type="spellEnd"/>
      <w:r>
        <w:rPr>
          <w:rFonts w:ascii="Century Gothic" w:hAnsi="Century Gothic" w:cs="Century Gothic"/>
          <w:color w:val="000000"/>
          <w:sz w:val="22"/>
          <w:szCs w:val="22"/>
        </w:rPr>
        <w:t xml:space="preserve"> dell’Ente o </w:t>
      </w:r>
      <w:r>
        <w:rPr>
          <w:rFonts w:ascii="Century Gothic" w:hAnsi="Century Gothic" w:cs="Century Gothic"/>
          <w:color w:val="000000"/>
          <w:sz w:val="22"/>
          <w:szCs w:val="22"/>
          <w:u w:val="single"/>
        </w:rPr>
        <w:t>solo in mancanza</w:t>
      </w:r>
      <w:r>
        <w:rPr>
          <w:rFonts w:ascii="Century Gothic" w:hAnsi="Century Gothic" w:cs="Century Gothic"/>
          <w:color w:val="000000"/>
          <w:sz w:val="22"/>
          <w:szCs w:val="22"/>
        </w:rPr>
        <w:t xml:space="preserve"> con posta raccomandata-, qualsiasi variazione dello </w:t>
      </w:r>
      <w:r>
        <w:rPr>
          <w:rFonts w:ascii="Century Gothic" w:hAnsi="Century Gothic" w:cs="Century Gothic"/>
          <w:i/>
          <w:color w:val="000000"/>
          <w:sz w:val="22"/>
          <w:szCs w:val="22"/>
        </w:rPr>
        <w:t xml:space="preserve">status </w:t>
      </w:r>
      <w:r>
        <w:rPr>
          <w:rFonts w:ascii="Century Gothic" w:hAnsi="Century Gothic" w:cs="Century Gothic"/>
          <w:color w:val="000000"/>
          <w:sz w:val="22"/>
          <w:szCs w:val="22"/>
        </w:rPr>
        <w:t xml:space="preserve">dell’Ente che possa inficiare la capacità </w:t>
      </w:r>
      <w:proofErr w:type="spellStart"/>
      <w:r>
        <w:rPr>
          <w:rFonts w:ascii="Century Gothic" w:hAnsi="Century Gothic" w:cs="Century Gothic"/>
          <w:color w:val="000000"/>
          <w:sz w:val="22"/>
          <w:szCs w:val="22"/>
        </w:rPr>
        <w:t>solutoria</w:t>
      </w:r>
      <w:proofErr w:type="spellEnd"/>
      <w:r>
        <w:rPr>
          <w:rFonts w:ascii="Century Gothic" w:hAnsi="Century Gothic" w:cs="Century Gothic"/>
          <w:color w:val="000000"/>
          <w:sz w:val="22"/>
          <w:szCs w:val="22"/>
        </w:rPr>
        <w:t xml:space="preserve"> della rateazione eventualmente concessa (ad. es. la messa in liquidazione a qualsiasi titolo, l’apertura di qualsivoglia procedura concorsuale, etc.) assumendo ogni responsabilità civile ed amministrativa per i danni eventualmente cagionati all’ATS della Città Metropolitana di Milano dalla omessa comunicazione.</w:t>
      </w:r>
    </w:p>
    <w:p w14:paraId="0E02D023" w14:textId="77777777" w:rsidR="002B275A" w:rsidRDefault="002B275A">
      <w:pPr>
        <w:autoSpaceDE w:val="0"/>
        <w:jc w:val="both"/>
        <w:rPr>
          <w:rFonts w:ascii="Century Gothic" w:hAnsi="Century Gothic" w:cs="Century Gothic"/>
          <w:color w:val="000000"/>
          <w:sz w:val="22"/>
          <w:szCs w:val="22"/>
        </w:rPr>
      </w:pPr>
    </w:p>
    <w:p w14:paraId="1CF77F7F" w14:textId="77777777" w:rsidR="002B275A" w:rsidRDefault="002B275A">
      <w:pPr>
        <w:autoSpaceDE w:val="0"/>
        <w:jc w:val="both"/>
        <w:rPr>
          <w:rFonts w:ascii="Century Gothic" w:hAnsi="Century Gothic" w:cs="Century Gothic"/>
          <w:color w:val="000000"/>
          <w:sz w:val="22"/>
          <w:szCs w:val="22"/>
        </w:rPr>
      </w:pPr>
    </w:p>
    <w:p w14:paraId="5DE2E820" w14:textId="77777777" w:rsidR="002B275A" w:rsidRDefault="002B275A">
      <w:pPr>
        <w:autoSpaceDE w:val="0"/>
        <w:jc w:val="both"/>
        <w:rPr>
          <w:rFonts w:ascii="Century Gothic" w:hAnsi="Century Gothic" w:cs="Century Gothic"/>
          <w:color w:val="000000"/>
          <w:sz w:val="22"/>
          <w:szCs w:val="22"/>
        </w:rPr>
      </w:pPr>
    </w:p>
    <w:p w14:paraId="64F00E48" w14:textId="77777777" w:rsidR="002B275A" w:rsidRDefault="002B275A">
      <w:pPr>
        <w:autoSpaceDE w:val="0"/>
        <w:jc w:val="center"/>
      </w:pPr>
      <w:r>
        <w:rPr>
          <w:rFonts w:ascii="Century Gothic" w:hAnsi="Century Gothic" w:cs="Century Gothic"/>
          <w:color w:val="000000"/>
          <w:sz w:val="22"/>
          <w:szCs w:val="22"/>
        </w:rPr>
        <w:t>________________</w:t>
      </w:r>
      <w:r>
        <w:rPr>
          <w:rFonts w:ascii="Century Gothic" w:hAnsi="Century Gothic" w:cs="Century Gothic"/>
          <w:color w:val="000000"/>
          <w:sz w:val="22"/>
          <w:szCs w:val="22"/>
        </w:rPr>
        <w:tab/>
      </w:r>
      <w:r>
        <w:rPr>
          <w:rFonts w:ascii="Century Gothic" w:hAnsi="Century Gothic" w:cs="Century Gothic"/>
          <w:color w:val="000000"/>
          <w:sz w:val="22"/>
          <w:szCs w:val="22"/>
        </w:rPr>
        <w:tab/>
        <w:t>________________</w:t>
      </w:r>
      <w:r>
        <w:rPr>
          <w:rFonts w:ascii="Century Gothic" w:hAnsi="Century Gothic" w:cs="Century Gothic"/>
          <w:color w:val="000000"/>
          <w:sz w:val="22"/>
          <w:szCs w:val="22"/>
        </w:rPr>
        <w:tab/>
      </w:r>
      <w:r>
        <w:rPr>
          <w:rFonts w:ascii="Century Gothic" w:hAnsi="Century Gothic" w:cs="Century Gothic"/>
          <w:color w:val="000000"/>
          <w:sz w:val="22"/>
          <w:szCs w:val="22"/>
        </w:rPr>
        <w:tab/>
        <w:t>____________________________</w:t>
      </w:r>
    </w:p>
    <w:p w14:paraId="6860C741" w14:textId="77777777" w:rsidR="002B275A" w:rsidRDefault="002B275A">
      <w:pPr>
        <w:tabs>
          <w:tab w:val="left" w:pos="360"/>
          <w:tab w:val="left" w:pos="900"/>
        </w:tabs>
        <w:autoSpaceDE w:val="0"/>
        <w:ind w:left="360"/>
      </w:pPr>
      <w:r>
        <w:rPr>
          <w:rFonts w:ascii="Century Gothic" w:hAnsi="Century Gothic" w:cs="Century Gothic"/>
          <w:color w:val="000000"/>
          <w:sz w:val="22"/>
          <w:szCs w:val="22"/>
        </w:rPr>
        <w:tab/>
        <w:t>(luogo)</w:t>
      </w:r>
      <w:r>
        <w:rPr>
          <w:rFonts w:ascii="Century Gothic" w:hAnsi="Century Gothic" w:cs="Century Gothic"/>
          <w:color w:val="000000"/>
          <w:sz w:val="22"/>
          <w:szCs w:val="22"/>
        </w:rPr>
        <w:tab/>
      </w:r>
      <w:r>
        <w:rPr>
          <w:rFonts w:ascii="Century Gothic" w:hAnsi="Century Gothic" w:cs="Century Gothic"/>
          <w:color w:val="000000"/>
          <w:sz w:val="22"/>
          <w:szCs w:val="22"/>
        </w:rPr>
        <w:tab/>
      </w:r>
      <w:r>
        <w:rPr>
          <w:rFonts w:ascii="Century Gothic" w:hAnsi="Century Gothic" w:cs="Century Gothic"/>
          <w:color w:val="000000"/>
          <w:sz w:val="22"/>
          <w:szCs w:val="22"/>
        </w:rPr>
        <w:tab/>
        <w:t xml:space="preserve"> </w:t>
      </w:r>
      <w:proofErr w:type="gramStart"/>
      <w:r>
        <w:rPr>
          <w:rFonts w:ascii="Century Gothic" w:hAnsi="Century Gothic" w:cs="Century Gothic"/>
          <w:color w:val="000000"/>
          <w:sz w:val="22"/>
          <w:szCs w:val="22"/>
        </w:rPr>
        <w:t xml:space="preserve"> </w:t>
      </w:r>
      <w:r w:rsidR="00A17CE0">
        <w:rPr>
          <w:rFonts w:ascii="Century Gothic" w:hAnsi="Century Gothic" w:cs="Century Gothic"/>
          <w:color w:val="000000"/>
          <w:sz w:val="22"/>
          <w:szCs w:val="22"/>
        </w:rPr>
        <w:t xml:space="preserve">  </w:t>
      </w:r>
      <w:r>
        <w:rPr>
          <w:rFonts w:ascii="Century Gothic" w:hAnsi="Century Gothic" w:cs="Century Gothic"/>
          <w:color w:val="000000"/>
          <w:sz w:val="22"/>
          <w:szCs w:val="22"/>
        </w:rPr>
        <w:t>(</w:t>
      </w:r>
      <w:proofErr w:type="gramEnd"/>
      <w:r>
        <w:rPr>
          <w:rFonts w:ascii="Century Gothic" w:hAnsi="Century Gothic" w:cs="Century Gothic"/>
          <w:color w:val="000000"/>
          <w:sz w:val="22"/>
          <w:szCs w:val="22"/>
        </w:rPr>
        <w:t>data)</w:t>
      </w:r>
      <w:r>
        <w:rPr>
          <w:rFonts w:ascii="Century Gothic" w:hAnsi="Century Gothic" w:cs="Century Gothic"/>
          <w:color w:val="000000"/>
          <w:sz w:val="22"/>
          <w:szCs w:val="22"/>
        </w:rPr>
        <w:tab/>
      </w:r>
      <w:r>
        <w:rPr>
          <w:rFonts w:ascii="Century Gothic" w:hAnsi="Century Gothic" w:cs="Century Gothic"/>
          <w:color w:val="000000"/>
          <w:sz w:val="22"/>
          <w:szCs w:val="22"/>
        </w:rPr>
        <w:tab/>
      </w:r>
      <w:r>
        <w:rPr>
          <w:rFonts w:ascii="Century Gothic" w:hAnsi="Century Gothic" w:cs="Century Gothic"/>
          <w:color w:val="000000"/>
          <w:sz w:val="22"/>
          <w:szCs w:val="22"/>
        </w:rPr>
        <w:tab/>
      </w:r>
      <w:r>
        <w:rPr>
          <w:rFonts w:ascii="Century Gothic" w:hAnsi="Century Gothic" w:cs="Century Gothic"/>
          <w:color w:val="000000"/>
          <w:sz w:val="22"/>
          <w:szCs w:val="22"/>
        </w:rPr>
        <w:tab/>
        <w:t>(firma)</w:t>
      </w:r>
    </w:p>
    <w:p w14:paraId="63C9066B" w14:textId="77777777" w:rsidR="002B275A" w:rsidRDefault="002B275A">
      <w:pPr>
        <w:autoSpaceDE w:val="0"/>
        <w:jc w:val="both"/>
        <w:rPr>
          <w:rFonts w:ascii="Century Gothic" w:hAnsi="Century Gothic" w:cs="Century Gothic"/>
          <w:color w:val="000000"/>
          <w:sz w:val="22"/>
          <w:szCs w:val="22"/>
        </w:rPr>
      </w:pPr>
    </w:p>
    <w:p w14:paraId="32080FBD" w14:textId="77777777" w:rsidR="002B275A" w:rsidRDefault="002B275A">
      <w:pPr>
        <w:autoSpaceDE w:val="0"/>
        <w:rPr>
          <w:rFonts w:ascii="Century Gothic" w:hAnsi="Century Gothic" w:cs="Century Gothic"/>
          <w:color w:val="000000"/>
          <w:sz w:val="22"/>
          <w:szCs w:val="22"/>
          <w:u w:val="single"/>
        </w:rPr>
      </w:pPr>
    </w:p>
    <w:p w14:paraId="7A508978" w14:textId="77777777" w:rsidR="002B275A" w:rsidRDefault="002B275A">
      <w:pPr>
        <w:autoSpaceDE w:val="0"/>
        <w:jc w:val="center"/>
        <w:rPr>
          <w:rFonts w:ascii="Century Gothic" w:hAnsi="Century Gothic" w:cs="Century Gothic"/>
          <w:color w:val="000000"/>
          <w:sz w:val="22"/>
          <w:szCs w:val="22"/>
          <w:u w:val="single"/>
        </w:rPr>
      </w:pPr>
    </w:p>
    <w:p w14:paraId="7EB6A931" w14:textId="77777777" w:rsidR="002B275A" w:rsidRDefault="002B275A">
      <w:pPr>
        <w:autoSpaceDE w:val="0"/>
        <w:jc w:val="center"/>
        <w:rPr>
          <w:rFonts w:ascii="Century Gothic" w:hAnsi="Century Gothic" w:cs="Century Gothic"/>
          <w:color w:val="000000"/>
          <w:sz w:val="22"/>
          <w:szCs w:val="22"/>
          <w:u w:val="single"/>
        </w:rPr>
      </w:pPr>
    </w:p>
    <w:p w14:paraId="4085AC85" w14:textId="77777777" w:rsidR="002B275A" w:rsidRDefault="002B275A">
      <w:pPr>
        <w:autoSpaceDE w:val="0"/>
        <w:jc w:val="center"/>
        <w:rPr>
          <w:rFonts w:ascii="Century Gothic" w:hAnsi="Century Gothic" w:cs="Century Gothic"/>
          <w:color w:val="000000"/>
          <w:sz w:val="22"/>
          <w:szCs w:val="22"/>
          <w:u w:val="single"/>
        </w:rPr>
      </w:pPr>
    </w:p>
    <w:p w14:paraId="63383D8F" w14:textId="77777777" w:rsidR="002B275A" w:rsidRDefault="002B275A">
      <w:pPr>
        <w:autoSpaceDE w:val="0"/>
        <w:jc w:val="center"/>
        <w:rPr>
          <w:rFonts w:ascii="Century Gothic" w:hAnsi="Century Gothic" w:cs="Century Gothic"/>
          <w:color w:val="000000"/>
          <w:sz w:val="22"/>
          <w:szCs w:val="22"/>
          <w:u w:val="single"/>
        </w:rPr>
      </w:pPr>
    </w:p>
    <w:p w14:paraId="7F9E8F95" w14:textId="77777777" w:rsidR="002B275A" w:rsidRDefault="002B275A">
      <w:pPr>
        <w:autoSpaceDE w:val="0"/>
        <w:jc w:val="center"/>
        <w:rPr>
          <w:rFonts w:ascii="Century Gothic" w:hAnsi="Century Gothic" w:cs="Century Gothic"/>
          <w:color w:val="000000"/>
          <w:sz w:val="22"/>
          <w:szCs w:val="22"/>
          <w:u w:val="single"/>
        </w:rPr>
      </w:pPr>
    </w:p>
    <w:p w14:paraId="00F731E8" w14:textId="77777777" w:rsidR="002B275A" w:rsidRDefault="002B275A">
      <w:pPr>
        <w:autoSpaceDE w:val="0"/>
        <w:jc w:val="center"/>
        <w:rPr>
          <w:rFonts w:ascii="Century Gothic" w:hAnsi="Century Gothic" w:cs="Century Gothic"/>
          <w:color w:val="000000"/>
          <w:sz w:val="22"/>
          <w:szCs w:val="22"/>
          <w:u w:val="single"/>
        </w:rPr>
      </w:pPr>
    </w:p>
    <w:p w14:paraId="26423E9D" w14:textId="77777777" w:rsidR="002B275A" w:rsidRDefault="002B275A">
      <w:pPr>
        <w:autoSpaceDE w:val="0"/>
        <w:jc w:val="center"/>
        <w:rPr>
          <w:rFonts w:ascii="Century Gothic" w:hAnsi="Century Gothic" w:cs="Century Gothic"/>
          <w:color w:val="000000"/>
          <w:sz w:val="22"/>
          <w:szCs w:val="22"/>
          <w:u w:val="single"/>
        </w:rPr>
      </w:pPr>
    </w:p>
    <w:p w14:paraId="5668E2C1" w14:textId="77777777" w:rsidR="002B275A" w:rsidRDefault="002B275A">
      <w:pPr>
        <w:autoSpaceDE w:val="0"/>
        <w:jc w:val="center"/>
        <w:rPr>
          <w:rFonts w:ascii="Century Gothic" w:hAnsi="Century Gothic" w:cs="Century Gothic"/>
          <w:color w:val="000000"/>
          <w:sz w:val="22"/>
          <w:szCs w:val="22"/>
          <w:u w:val="single"/>
        </w:rPr>
      </w:pPr>
    </w:p>
    <w:p w14:paraId="10CFE3AA" w14:textId="77777777" w:rsidR="002B275A" w:rsidRDefault="002B275A">
      <w:pPr>
        <w:autoSpaceDE w:val="0"/>
        <w:jc w:val="center"/>
        <w:rPr>
          <w:rFonts w:ascii="Century Gothic" w:hAnsi="Century Gothic" w:cs="Century Gothic"/>
          <w:color w:val="000000"/>
          <w:sz w:val="22"/>
          <w:szCs w:val="22"/>
          <w:u w:val="single"/>
        </w:rPr>
      </w:pPr>
    </w:p>
    <w:p w14:paraId="125DAEF4" w14:textId="77777777" w:rsidR="002B275A" w:rsidRDefault="002B275A">
      <w:pPr>
        <w:autoSpaceDE w:val="0"/>
        <w:jc w:val="center"/>
        <w:rPr>
          <w:rFonts w:ascii="Century Gothic" w:hAnsi="Century Gothic" w:cs="Century Gothic"/>
          <w:color w:val="000000"/>
          <w:sz w:val="22"/>
          <w:szCs w:val="22"/>
          <w:u w:val="single"/>
        </w:rPr>
      </w:pPr>
    </w:p>
    <w:p w14:paraId="2F0D70FA" w14:textId="77777777" w:rsidR="002B275A" w:rsidRDefault="002B275A">
      <w:pPr>
        <w:autoSpaceDE w:val="0"/>
        <w:jc w:val="center"/>
        <w:rPr>
          <w:rFonts w:ascii="Century Gothic" w:hAnsi="Century Gothic" w:cs="Century Gothic"/>
          <w:color w:val="000000"/>
          <w:sz w:val="22"/>
          <w:szCs w:val="22"/>
          <w:u w:val="single"/>
        </w:rPr>
      </w:pPr>
    </w:p>
    <w:p w14:paraId="31B3F259" w14:textId="77777777" w:rsidR="002B275A" w:rsidRDefault="002B275A">
      <w:pPr>
        <w:autoSpaceDE w:val="0"/>
        <w:jc w:val="center"/>
        <w:rPr>
          <w:rFonts w:ascii="Century Gothic" w:hAnsi="Century Gothic" w:cs="Century Gothic"/>
          <w:color w:val="000000"/>
          <w:sz w:val="22"/>
          <w:szCs w:val="22"/>
          <w:u w:val="single"/>
        </w:rPr>
      </w:pPr>
    </w:p>
    <w:p w14:paraId="5F651DC4" w14:textId="77777777" w:rsidR="002B275A" w:rsidRDefault="002B275A">
      <w:pPr>
        <w:autoSpaceDE w:val="0"/>
        <w:jc w:val="center"/>
        <w:rPr>
          <w:rFonts w:ascii="Century Gothic" w:hAnsi="Century Gothic" w:cs="Century Gothic"/>
          <w:color w:val="000000"/>
          <w:sz w:val="22"/>
          <w:szCs w:val="22"/>
          <w:u w:val="single"/>
        </w:rPr>
      </w:pPr>
    </w:p>
    <w:p w14:paraId="4533D573" w14:textId="77777777" w:rsidR="002B275A" w:rsidRDefault="002B275A">
      <w:pPr>
        <w:autoSpaceDE w:val="0"/>
        <w:jc w:val="center"/>
        <w:rPr>
          <w:rFonts w:ascii="Century Gothic" w:hAnsi="Century Gothic" w:cs="Century Gothic"/>
          <w:color w:val="000000"/>
          <w:sz w:val="22"/>
          <w:szCs w:val="22"/>
          <w:u w:val="single"/>
        </w:rPr>
      </w:pPr>
    </w:p>
    <w:p w14:paraId="7090702B" w14:textId="77777777" w:rsidR="002B275A" w:rsidRDefault="002B275A">
      <w:pPr>
        <w:autoSpaceDE w:val="0"/>
        <w:jc w:val="center"/>
        <w:rPr>
          <w:rFonts w:ascii="Century Gothic" w:hAnsi="Century Gothic" w:cs="Century Gothic"/>
          <w:color w:val="000000"/>
          <w:sz w:val="22"/>
          <w:szCs w:val="22"/>
          <w:u w:val="single"/>
        </w:rPr>
      </w:pPr>
    </w:p>
    <w:p w14:paraId="702C2831" w14:textId="77777777" w:rsidR="002B275A" w:rsidRDefault="002B275A">
      <w:pPr>
        <w:autoSpaceDE w:val="0"/>
        <w:jc w:val="center"/>
        <w:rPr>
          <w:rFonts w:ascii="Century Gothic" w:hAnsi="Century Gothic" w:cs="Century Gothic"/>
          <w:color w:val="000000"/>
          <w:sz w:val="22"/>
          <w:szCs w:val="22"/>
          <w:u w:val="single"/>
        </w:rPr>
      </w:pPr>
    </w:p>
    <w:p w14:paraId="690EC254" w14:textId="77777777" w:rsidR="002B275A" w:rsidRDefault="002B275A">
      <w:pPr>
        <w:autoSpaceDE w:val="0"/>
        <w:jc w:val="center"/>
        <w:rPr>
          <w:rFonts w:ascii="Century Gothic" w:hAnsi="Century Gothic" w:cs="Century Gothic"/>
          <w:color w:val="000000"/>
          <w:sz w:val="22"/>
          <w:szCs w:val="22"/>
          <w:u w:val="single"/>
        </w:rPr>
      </w:pPr>
    </w:p>
    <w:p w14:paraId="76420B52" w14:textId="77777777" w:rsidR="002B275A" w:rsidRDefault="002B275A">
      <w:pPr>
        <w:autoSpaceDE w:val="0"/>
        <w:jc w:val="center"/>
        <w:rPr>
          <w:rFonts w:ascii="Century Gothic" w:hAnsi="Century Gothic" w:cs="Century Gothic"/>
          <w:color w:val="000000"/>
          <w:sz w:val="22"/>
          <w:szCs w:val="22"/>
          <w:u w:val="single"/>
        </w:rPr>
      </w:pPr>
    </w:p>
    <w:p w14:paraId="5EB93DD3" w14:textId="77777777" w:rsidR="002B275A" w:rsidRDefault="002B275A">
      <w:pPr>
        <w:autoSpaceDE w:val="0"/>
        <w:jc w:val="center"/>
        <w:rPr>
          <w:rFonts w:ascii="Century Gothic" w:hAnsi="Century Gothic" w:cs="Century Gothic"/>
          <w:color w:val="000000"/>
          <w:sz w:val="22"/>
          <w:szCs w:val="22"/>
          <w:u w:val="single"/>
        </w:rPr>
      </w:pPr>
    </w:p>
    <w:p w14:paraId="0385BD5E" w14:textId="77777777" w:rsidR="002B275A" w:rsidRDefault="002B275A">
      <w:pPr>
        <w:autoSpaceDE w:val="0"/>
        <w:jc w:val="center"/>
        <w:rPr>
          <w:rFonts w:ascii="Century Gothic" w:hAnsi="Century Gothic" w:cs="Century Gothic"/>
          <w:color w:val="000000"/>
          <w:sz w:val="22"/>
          <w:szCs w:val="22"/>
          <w:u w:val="single"/>
        </w:rPr>
      </w:pPr>
    </w:p>
    <w:p w14:paraId="3CBE8056" w14:textId="77777777" w:rsidR="002B275A" w:rsidRDefault="002B275A">
      <w:pPr>
        <w:autoSpaceDE w:val="0"/>
        <w:jc w:val="center"/>
        <w:rPr>
          <w:rFonts w:ascii="Century Gothic" w:hAnsi="Century Gothic" w:cs="Century Gothic"/>
          <w:color w:val="000000"/>
          <w:sz w:val="22"/>
          <w:szCs w:val="22"/>
          <w:u w:val="single"/>
        </w:rPr>
      </w:pPr>
    </w:p>
    <w:p w14:paraId="734E3E21" w14:textId="77777777" w:rsidR="002B275A" w:rsidRDefault="002B275A">
      <w:pPr>
        <w:autoSpaceDE w:val="0"/>
        <w:jc w:val="center"/>
        <w:rPr>
          <w:rFonts w:ascii="Century Gothic" w:hAnsi="Century Gothic" w:cs="Century Gothic"/>
          <w:color w:val="000000"/>
          <w:sz w:val="22"/>
          <w:szCs w:val="22"/>
          <w:u w:val="single"/>
        </w:rPr>
      </w:pPr>
    </w:p>
    <w:p w14:paraId="1BB25E7E" w14:textId="77777777" w:rsidR="002B275A" w:rsidRDefault="002B275A">
      <w:pPr>
        <w:autoSpaceDE w:val="0"/>
        <w:jc w:val="center"/>
        <w:rPr>
          <w:rFonts w:ascii="Century Gothic" w:hAnsi="Century Gothic" w:cs="Century Gothic"/>
          <w:color w:val="000000"/>
          <w:sz w:val="22"/>
          <w:szCs w:val="22"/>
          <w:u w:val="single"/>
        </w:rPr>
      </w:pPr>
    </w:p>
    <w:p w14:paraId="24DFCDD5" w14:textId="77777777" w:rsidR="00A17CE0" w:rsidRDefault="00A17CE0">
      <w:pPr>
        <w:autoSpaceDE w:val="0"/>
        <w:jc w:val="center"/>
        <w:rPr>
          <w:rFonts w:ascii="Century Gothic" w:hAnsi="Century Gothic" w:cs="Century Gothic"/>
          <w:color w:val="000000"/>
          <w:sz w:val="22"/>
          <w:szCs w:val="22"/>
          <w:u w:val="single"/>
        </w:rPr>
      </w:pPr>
    </w:p>
    <w:p w14:paraId="38E837DA" w14:textId="77777777" w:rsidR="002B275A" w:rsidRDefault="002B275A">
      <w:pPr>
        <w:autoSpaceDE w:val="0"/>
        <w:jc w:val="center"/>
        <w:rPr>
          <w:rFonts w:ascii="Century Gothic" w:hAnsi="Century Gothic" w:cs="Century Gothic"/>
          <w:color w:val="000000"/>
          <w:sz w:val="22"/>
          <w:szCs w:val="22"/>
          <w:u w:val="single"/>
        </w:rPr>
      </w:pPr>
    </w:p>
    <w:p w14:paraId="3FB36702" w14:textId="77777777" w:rsidR="002B275A" w:rsidRDefault="002B275A">
      <w:pPr>
        <w:autoSpaceDE w:val="0"/>
        <w:jc w:val="center"/>
        <w:rPr>
          <w:rFonts w:ascii="Century Gothic" w:hAnsi="Century Gothic" w:cs="Century Gothic"/>
          <w:color w:val="000000"/>
          <w:sz w:val="22"/>
          <w:szCs w:val="22"/>
          <w:u w:val="single"/>
        </w:rPr>
      </w:pPr>
    </w:p>
    <w:p w14:paraId="60839622" w14:textId="77777777" w:rsidR="002B275A" w:rsidRDefault="002B275A">
      <w:pPr>
        <w:autoSpaceDE w:val="0"/>
        <w:jc w:val="center"/>
      </w:pPr>
      <w:r>
        <w:rPr>
          <w:rFonts w:ascii="Century Gothic" w:hAnsi="Century Gothic" w:cs="Century Gothic"/>
          <w:color w:val="000000"/>
          <w:sz w:val="22"/>
          <w:szCs w:val="22"/>
          <w:u w:val="single"/>
        </w:rPr>
        <w:lastRenderedPageBreak/>
        <w:t>SOTTOSCRIZIONE DELLA ISTANZA E DELLA DICHIARAZIONE SOSTITUTIVA UNICA DA PARTE DI ALTRA PERSONA IN SOSTITUZIONE DEL RAPPRESENTANTE LEGALE</w:t>
      </w:r>
    </w:p>
    <w:p w14:paraId="33239176" w14:textId="77777777" w:rsidR="002B275A" w:rsidRDefault="002B275A">
      <w:pPr>
        <w:autoSpaceDE w:val="0"/>
        <w:jc w:val="both"/>
      </w:pPr>
      <w:r>
        <w:rPr>
          <w:rFonts w:ascii="Century Gothic" w:hAnsi="Century Gothic" w:cs="Century Gothic"/>
          <w:b/>
          <w:color w:val="000000"/>
          <w:sz w:val="22"/>
          <w:szCs w:val="22"/>
        </w:rPr>
        <w:t>(allegare sempre la fotocopia di un documento di identità in corso di validità del rappresentante legale, e se la presente istanza e dichiarazione sostitutiva unica viene spedita, aggiungere la fotocopia di un documento di identità del soggetto dichiarante)</w:t>
      </w:r>
    </w:p>
    <w:p w14:paraId="7690200D" w14:textId="77777777" w:rsidR="002B275A" w:rsidRDefault="002B275A">
      <w:pPr>
        <w:autoSpaceDE w:val="0"/>
        <w:jc w:val="both"/>
        <w:rPr>
          <w:rFonts w:ascii="Century Gothic" w:hAnsi="Century Gothic" w:cs="Century Gothic"/>
          <w:b/>
          <w:color w:val="000000"/>
          <w:sz w:val="22"/>
          <w:szCs w:val="22"/>
        </w:rPr>
      </w:pPr>
    </w:p>
    <w:p w14:paraId="122A77CE" w14:textId="77777777" w:rsidR="002B275A" w:rsidRDefault="002B275A">
      <w:pPr>
        <w:autoSpaceDE w:val="0"/>
        <w:jc w:val="both"/>
        <w:rPr>
          <w:rFonts w:ascii="Century Gothic" w:hAnsi="Century Gothic" w:cs="Century Gothic"/>
          <w:b/>
          <w:color w:val="000000"/>
          <w:sz w:val="22"/>
          <w:szCs w:val="22"/>
        </w:rPr>
      </w:pPr>
    </w:p>
    <w:p w14:paraId="0242CEAA" w14:textId="77777777" w:rsidR="002B275A" w:rsidRDefault="002B275A">
      <w:pPr>
        <w:numPr>
          <w:ilvl w:val="0"/>
          <w:numId w:val="4"/>
        </w:numPr>
        <w:autoSpaceDE w:val="0"/>
        <w:jc w:val="both"/>
      </w:pPr>
      <w:r>
        <w:rPr>
          <w:rFonts w:ascii="Century Gothic" w:hAnsi="Century Gothic" w:cs="Century Gothic"/>
          <w:color w:val="000000"/>
          <w:sz w:val="22"/>
          <w:szCs w:val="22"/>
        </w:rPr>
        <w:t xml:space="preserve">La presente dichiarazione è resa nell’interesse dell’Ente dal soggetto sotto individuato, poiché il rappresentante legale -che si trova in una situazione di </w:t>
      </w:r>
      <w:r>
        <w:rPr>
          <w:rFonts w:ascii="Century Gothic" w:hAnsi="Century Gothic" w:cs="Century Gothic"/>
          <w:color w:val="000000"/>
          <w:sz w:val="22"/>
          <w:szCs w:val="22"/>
          <w:u w:val="single"/>
        </w:rPr>
        <w:t>impedimento temporaneo</w:t>
      </w:r>
      <w:r>
        <w:rPr>
          <w:rFonts w:ascii="Century Gothic" w:hAnsi="Century Gothic" w:cs="Century Gothic"/>
          <w:color w:val="000000"/>
          <w:sz w:val="22"/>
          <w:szCs w:val="22"/>
        </w:rPr>
        <w:t xml:space="preserve"> nel </w:t>
      </w:r>
      <w:r>
        <w:rPr>
          <w:rFonts w:ascii="Century Gothic" w:hAnsi="Century Gothic" w:cs="Century Gothic"/>
          <w:sz w:val="22"/>
          <w:szCs w:val="22"/>
        </w:rPr>
        <w:t xml:space="preserve">periodo in cui sia possibile proporre l’istanza di rateazione- non ha la concreta possibilità di delegare alcuno. </w:t>
      </w:r>
    </w:p>
    <w:p w14:paraId="57FF0568" w14:textId="77777777" w:rsidR="002B275A" w:rsidRDefault="002B275A">
      <w:pPr>
        <w:autoSpaceDE w:val="0"/>
        <w:ind w:left="360" w:firstLine="348"/>
        <w:jc w:val="both"/>
      </w:pPr>
      <w:r>
        <w:rPr>
          <w:rFonts w:ascii="Century Gothic" w:hAnsi="Century Gothic" w:cs="Century Gothic"/>
          <w:sz w:val="22"/>
          <w:szCs w:val="22"/>
        </w:rPr>
        <w:t>L’</w:t>
      </w:r>
      <w:r>
        <w:rPr>
          <w:rFonts w:ascii="Century Gothic" w:hAnsi="Century Gothic" w:cs="Century Gothic"/>
          <w:color w:val="000000"/>
          <w:sz w:val="22"/>
          <w:szCs w:val="22"/>
        </w:rPr>
        <w:t xml:space="preserve">accertamento dell’identità del dichiarante </w:t>
      </w:r>
      <w:r w:rsidR="00A17CE0">
        <w:rPr>
          <w:rFonts w:ascii="Century Gothic" w:hAnsi="Century Gothic" w:cs="Century Gothic"/>
          <w:color w:val="000000"/>
          <w:sz w:val="22"/>
          <w:szCs w:val="22"/>
        </w:rPr>
        <w:t>è previamente avvenuto</w:t>
      </w:r>
      <w:r>
        <w:rPr>
          <w:rFonts w:ascii="Century Gothic" w:hAnsi="Century Gothic" w:cs="Century Gothic"/>
          <w:color w:val="000000"/>
          <w:sz w:val="22"/>
          <w:szCs w:val="22"/>
        </w:rPr>
        <w:t xml:space="preserve"> da parte del dipendente ATS incaricato (</w:t>
      </w:r>
      <w:r>
        <w:rPr>
          <w:rFonts w:ascii="Century Gothic" w:hAnsi="Century Gothic" w:cs="Century Gothic"/>
          <w:i/>
          <w:color w:val="000000"/>
          <w:sz w:val="22"/>
          <w:szCs w:val="22"/>
        </w:rPr>
        <w:t xml:space="preserve">barrare la casella sotto </w:t>
      </w:r>
      <w:proofErr w:type="gramStart"/>
      <w:r>
        <w:rPr>
          <w:rFonts w:ascii="Century Gothic" w:hAnsi="Century Gothic" w:cs="Century Gothic"/>
          <w:i/>
          <w:color w:val="000000"/>
          <w:sz w:val="22"/>
          <w:szCs w:val="22"/>
        </w:rPr>
        <w:t>se</w:t>
      </w:r>
      <w:proofErr w:type="gramEnd"/>
      <w:r>
        <w:rPr>
          <w:rFonts w:ascii="Century Gothic" w:hAnsi="Century Gothic" w:cs="Century Gothic"/>
          <w:i/>
          <w:color w:val="000000"/>
          <w:sz w:val="22"/>
          <w:szCs w:val="22"/>
        </w:rPr>
        <w:t xml:space="preserve"> ricorre il caso</w:t>
      </w:r>
      <w:r>
        <w:rPr>
          <w:rFonts w:ascii="Century Gothic" w:hAnsi="Century Gothic" w:cs="Century Gothic"/>
          <w:color w:val="000000"/>
          <w:sz w:val="22"/>
          <w:szCs w:val="22"/>
        </w:rPr>
        <w:t>);</w:t>
      </w:r>
    </w:p>
    <w:p w14:paraId="6D7F42B8" w14:textId="77777777" w:rsidR="002B275A" w:rsidRDefault="002B275A">
      <w:pPr>
        <w:autoSpaceDE w:val="0"/>
        <w:jc w:val="both"/>
        <w:rPr>
          <w:rFonts w:ascii="Century Gothic" w:hAnsi="Century Gothic" w:cs="Century Gothic"/>
          <w:color w:val="000000"/>
          <w:sz w:val="22"/>
          <w:szCs w:val="22"/>
        </w:rPr>
      </w:pPr>
      <w:r>
        <w:rPr>
          <w:rFonts w:ascii="Century Gothic" w:eastAsia="Century Gothic" w:hAnsi="Century Gothic" w:cs="Century Gothic"/>
          <w:color w:val="FFFFFF"/>
          <w:sz w:val="22"/>
          <w:szCs w:val="22"/>
        </w:rPr>
        <w:t xml:space="preserve">                                            </w:t>
      </w:r>
      <w:r>
        <w:rPr>
          <w:rFonts w:ascii="Century Gothic" w:hAnsi="Century Gothic" w:cs="Century Gothic"/>
          <w:color w:val="FFFFFF"/>
          <w:sz w:val="22"/>
          <w:szCs w:val="22"/>
        </w:rPr>
        <w:tab/>
      </w:r>
      <w:r>
        <w:rPr>
          <w:rFonts w:ascii="Century Gothic" w:hAnsi="Century Gothic" w:cs="Century Gothic"/>
          <w:color w:val="FFFFFF"/>
          <w:sz w:val="22"/>
          <w:szCs w:val="22"/>
        </w:rPr>
        <w:tab/>
        <w:t xml:space="preserve">               </w:t>
      </w:r>
      <w:r w:rsidR="00FB7C0C">
        <w:rPr>
          <w:rFonts w:cs="Arial"/>
          <w:noProof/>
          <w:color w:val="FFFFFF"/>
          <w:sz w:val="22"/>
          <w:szCs w:val="22"/>
          <w:lang w:eastAsia="it-IT"/>
        </w:rPr>
        <mc:AlternateContent>
          <mc:Choice Requires="wpg">
            <w:drawing>
              <wp:inline distT="0" distB="0" distL="0" distR="0" wp14:anchorId="3F6D9538" wp14:editId="6A026181">
                <wp:extent cx="570230" cy="457200"/>
                <wp:effectExtent l="5080" t="0" r="0" b="1333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457200"/>
                          <a:chOff x="0" y="0"/>
                          <a:chExt cx="898" cy="719"/>
                        </a:xfrm>
                      </wpg:grpSpPr>
                      <wps:wsp>
                        <wps:cNvPr id="9" name="Rectangle 3"/>
                        <wps:cNvSpPr>
                          <a:spLocks noChangeArrowheads="1"/>
                        </wps:cNvSpPr>
                        <wps:spPr bwMode="auto">
                          <a:xfrm>
                            <a:off x="0" y="0"/>
                            <a:ext cx="897" cy="7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0" name="Line 4"/>
                        <wps:cNvCnPr>
                          <a:cxnSpLocks noChangeShapeType="1"/>
                        </wps:cNvCnPr>
                        <wps:spPr bwMode="auto">
                          <a:xfrm>
                            <a:off x="0" y="180"/>
                            <a:ext cx="53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5"/>
                        <wps:cNvCnPr>
                          <a:cxnSpLocks noChangeShapeType="1"/>
                        </wps:cNvCnPr>
                        <wps:spPr bwMode="auto">
                          <a:xfrm>
                            <a:off x="0" y="180"/>
                            <a:ext cx="0" cy="53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6"/>
                        <wps:cNvCnPr>
                          <a:cxnSpLocks noChangeShapeType="1"/>
                        </wps:cNvCnPr>
                        <wps:spPr bwMode="auto">
                          <a:xfrm>
                            <a:off x="0" y="720"/>
                            <a:ext cx="53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7"/>
                        <wps:cNvCnPr>
                          <a:cxnSpLocks noChangeShapeType="1"/>
                        </wps:cNvCnPr>
                        <wps:spPr bwMode="auto">
                          <a:xfrm>
                            <a:off x="540" y="180"/>
                            <a:ext cx="0" cy="53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BE4865E" id="Group 2" o:spid="_x0000_s1026" style="width:44.9pt;height:36pt;mso-position-horizontal-relative:char;mso-position-vertical-relative:line" coordsize="89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">
                <v:rect id="Rectangle 3" o:spid="_x0000_s1027" style="position:absolute;width:897;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" filled="f" stroked="f" strokecolor="#3465a4">
                  <v:stroke joinstyle="round"/>
                </v:rect>
                <v:line id="Line 4" o:spid="_x0000_s1028" style="position:absolute;visibility:visible;mso-wrap-style:square" from="0,180" to="53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" strokeweight=".26mm">
                  <v:stroke joinstyle="miter"/>
                </v:line>
                <v:line id="Line 5" o:spid="_x0000_s1029" style="position:absolute;visibility:visible;mso-wrap-style:square" from="0,180" to="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" strokeweight=".26mm">
                  <v:stroke joinstyle="miter"/>
                </v:line>
                <v:line id="Line 6" o:spid="_x0000_s1030" style="position:absolute;visibility:visible;mso-wrap-style:square" from="0,720" to="53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" strokeweight=".26mm">
                  <v:stroke joinstyle="miter"/>
                </v:line>
                <v:line id="Line 7" o:spid="_x0000_s1031" style="position:absolute;visibility:visible;mso-wrap-style:square" from="540,180" to="54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" strokeweight=".26mm">
                  <v:stroke joinstyle="miter"/>
                </v:line>
                <w10:anchorlock/>
              </v:group>
            </w:pict>
          </mc:Fallback>
        </mc:AlternateContent>
      </w:r>
    </w:p>
    <w:p w14:paraId="462F78D1" w14:textId="77777777" w:rsidR="002B275A" w:rsidRDefault="002B275A">
      <w:pPr>
        <w:autoSpaceDE w:val="0"/>
        <w:jc w:val="both"/>
        <w:rPr>
          <w:rFonts w:ascii="Century Gothic" w:hAnsi="Century Gothic" w:cs="Century Gothic"/>
          <w:color w:val="000000"/>
          <w:sz w:val="22"/>
          <w:szCs w:val="22"/>
        </w:rPr>
      </w:pPr>
    </w:p>
    <w:p w14:paraId="263ABA07" w14:textId="77777777" w:rsidR="002B275A" w:rsidRDefault="002B275A">
      <w:pPr>
        <w:autoSpaceDE w:val="0"/>
        <w:jc w:val="both"/>
        <w:rPr>
          <w:rFonts w:ascii="Century Gothic" w:hAnsi="Century Gothic" w:cs="Century Gothic"/>
          <w:color w:val="000000"/>
          <w:sz w:val="22"/>
          <w:szCs w:val="22"/>
        </w:rPr>
      </w:pPr>
    </w:p>
    <w:p w14:paraId="35FF58B0" w14:textId="77777777" w:rsidR="002B275A" w:rsidRDefault="002B275A">
      <w:pPr>
        <w:autoSpaceDE w:val="0"/>
        <w:jc w:val="both"/>
        <w:rPr>
          <w:rFonts w:ascii="Century Gothic" w:hAnsi="Century Gothic" w:cs="Century Gothic"/>
          <w:color w:val="000000"/>
          <w:sz w:val="22"/>
          <w:szCs w:val="22"/>
        </w:rPr>
      </w:pPr>
    </w:p>
    <w:p w14:paraId="1FFA2FFB" w14:textId="77777777" w:rsidR="002B275A" w:rsidRDefault="002B275A">
      <w:pPr>
        <w:numPr>
          <w:ilvl w:val="0"/>
          <w:numId w:val="4"/>
        </w:numPr>
        <w:autoSpaceDE w:val="0"/>
        <w:jc w:val="both"/>
      </w:pPr>
      <w:r>
        <w:rPr>
          <w:rFonts w:ascii="Century Gothic" w:hAnsi="Century Gothic" w:cs="Century Gothic"/>
          <w:sz w:val="22"/>
          <w:szCs w:val="22"/>
        </w:rPr>
        <w:t>La presente dichiarazione è resa in nome e per conto del rappresentante legale -</w:t>
      </w:r>
      <w:r>
        <w:rPr>
          <w:rFonts w:ascii="Century Gothic" w:hAnsi="Century Gothic" w:cs="Century Gothic"/>
          <w:sz w:val="22"/>
          <w:szCs w:val="22"/>
          <w:u w:val="single"/>
        </w:rPr>
        <w:t>assente</w:t>
      </w:r>
      <w:r>
        <w:rPr>
          <w:rFonts w:ascii="Century Gothic" w:hAnsi="Century Gothic" w:cs="Century Gothic"/>
          <w:sz w:val="22"/>
          <w:szCs w:val="22"/>
        </w:rPr>
        <w:t xml:space="preserve"> nel periodo in cui sia possibile proporre l’istanza di rateazione-, da chi ne abbia formale delega, </w:t>
      </w:r>
      <w:r>
        <w:rPr>
          <w:rFonts w:ascii="Century Gothic" w:hAnsi="Century Gothic" w:cs="Century Gothic"/>
          <w:color w:val="000000"/>
          <w:sz w:val="22"/>
          <w:szCs w:val="22"/>
        </w:rPr>
        <w:t>previo accertamento dell’identità del dichiarante da parte del dipendente ATS incaricato.</w:t>
      </w:r>
    </w:p>
    <w:p w14:paraId="5C0F7411" w14:textId="77777777" w:rsidR="002B275A" w:rsidRDefault="002B275A">
      <w:pPr>
        <w:autoSpaceDE w:val="0"/>
        <w:ind w:left="708"/>
        <w:jc w:val="both"/>
      </w:pPr>
      <w:r>
        <w:rPr>
          <w:rFonts w:ascii="Century Gothic" w:hAnsi="Century Gothic" w:cs="Century Gothic"/>
          <w:b/>
          <w:sz w:val="22"/>
          <w:szCs w:val="22"/>
        </w:rPr>
        <w:t>La delega deve essere allegata alla presente istanza, a pena di inammissibilità</w:t>
      </w:r>
      <w:r>
        <w:rPr>
          <w:rFonts w:ascii="Century Gothic" w:hAnsi="Century Gothic" w:cs="Century Gothic"/>
          <w:sz w:val="22"/>
          <w:szCs w:val="22"/>
        </w:rPr>
        <w:t xml:space="preserve"> (</w:t>
      </w:r>
      <w:r>
        <w:rPr>
          <w:rFonts w:ascii="Century Gothic" w:hAnsi="Century Gothic" w:cs="Century Gothic"/>
          <w:i/>
          <w:sz w:val="22"/>
          <w:szCs w:val="22"/>
        </w:rPr>
        <w:t xml:space="preserve">barrare la casella sotto </w:t>
      </w:r>
      <w:proofErr w:type="gramStart"/>
      <w:r>
        <w:rPr>
          <w:rFonts w:ascii="Century Gothic" w:hAnsi="Century Gothic" w:cs="Century Gothic"/>
          <w:i/>
          <w:sz w:val="22"/>
          <w:szCs w:val="22"/>
        </w:rPr>
        <w:t>se</w:t>
      </w:r>
      <w:proofErr w:type="gramEnd"/>
      <w:r>
        <w:rPr>
          <w:rFonts w:ascii="Century Gothic" w:hAnsi="Century Gothic" w:cs="Century Gothic"/>
          <w:i/>
          <w:sz w:val="22"/>
          <w:szCs w:val="22"/>
        </w:rPr>
        <w:t xml:space="preserve"> ricorre il caso).</w:t>
      </w:r>
    </w:p>
    <w:p w14:paraId="57E49FBE" w14:textId="77777777" w:rsidR="002B275A" w:rsidRDefault="00FB7C0C">
      <w:pPr>
        <w:autoSpaceDE w:val="0"/>
        <w:ind w:left="3540" w:firstLine="708"/>
        <w:jc w:val="both"/>
        <w:rPr>
          <w:rFonts w:ascii="Century Gothic" w:hAnsi="Century Gothic" w:cs="Century Gothic"/>
          <w:color w:val="000000"/>
          <w:sz w:val="22"/>
          <w:szCs w:val="22"/>
        </w:rPr>
      </w:pPr>
      <w:r>
        <w:rPr>
          <w:rFonts w:cs="Arial"/>
          <w:noProof/>
          <w:sz w:val="22"/>
          <w:szCs w:val="22"/>
          <w:lang w:eastAsia="it-IT"/>
        </w:rPr>
        <mc:AlternateContent>
          <mc:Choice Requires="wpg">
            <w:drawing>
              <wp:inline distT="0" distB="0" distL="0" distR="0" wp14:anchorId="78637BBC" wp14:editId="1B8ECE64">
                <wp:extent cx="684530" cy="457200"/>
                <wp:effectExtent l="0" t="4445" r="3175" b="1460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457200"/>
                          <a:chOff x="0" y="0"/>
                          <a:chExt cx="1078" cy="719"/>
                        </a:xfrm>
                      </wpg:grpSpPr>
                      <wps:wsp>
                        <wps:cNvPr id="2" name="Rectangle 9"/>
                        <wps:cNvSpPr>
                          <a:spLocks noChangeArrowheads="1"/>
                        </wps:cNvSpPr>
                        <wps:spPr bwMode="auto">
                          <a:xfrm>
                            <a:off x="0" y="0"/>
                            <a:ext cx="1077" cy="7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Line 10"/>
                        <wps:cNvCnPr>
                          <a:cxnSpLocks noChangeShapeType="1"/>
                        </wps:cNvCnPr>
                        <wps:spPr bwMode="auto">
                          <a:xfrm>
                            <a:off x="180" y="180"/>
                            <a:ext cx="53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1"/>
                        <wps:cNvCnPr>
                          <a:cxnSpLocks noChangeShapeType="1"/>
                        </wps:cNvCnPr>
                        <wps:spPr bwMode="auto">
                          <a:xfrm>
                            <a:off x="180" y="180"/>
                            <a:ext cx="0" cy="53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2"/>
                        <wps:cNvCnPr>
                          <a:cxnSpLocks noChangeShapeType="1"/>
                        </wps:cNvCnPr>
                        <wps:spPr bwMode="auto">
                          <a:xfrm>
                            <a:off x="180" y="720"/>
                            <a:ext cx="53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3"/>
                        <wps:cNvCnPr>
                          <a:cxnSpLocks noChangeShapeType="1"/>
                        </wps:cNvCnPr>
                        <wps:spPr bwMode="auto">
                          <a:xfrm>
                            <a:off x="720" y="180"/>
                            <a:ext cx="0" cy="53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458B5E3A" id="Group 8" o:spid="_x0000_s1026" style="width:53.9pt;height:36pt;mso-position-horizontal-relative:char;mso-position-vertical-relative:line" coordsize="107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">
                <v:rect id="Rectangle 9" o:spid="_x0000_s1027" style="position:absolute;width:1077;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" filled="f" stroked="f" strokecolor="#3465a4">
                  <v:stroke joinstyle="round"/>
                </v:rect>
                <v:line id="Line 10" o:spid="_x0000_s1028" style="position:absolute;visibility:visible;mso-wrap-style:square" from="180,180" to="71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" strokeweight=".26mm">
                  <v:stroke joinstyle="miter"/>
                </v:line>
                <v:line id="Line 11" o:spid="_x0000_s1029" style="position:absolute;visibility:visible;mso-wrap-style:square" from="180,180" to="18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" strokeweight=".26mm">
                  <v:stroke joinstyle="miter"/>
                </v:line>
                <v:line id="Line 12" o:spid="_x0000_s1030" style="position:absolute;visibility:visible;mso-wrap-style:square" from="180,720" to="71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" strokeweight=".26mm">
                  <v:stroke joinstyle="miter"/>
                </v:line>
                <v:line id="Line 13" o:spid="_x0000_s1031" style="position:absolute;visibility:visible;mso-wrap-style:square" from="720,180" to="72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" strokeweight=".26mm">
                  <v:stroke joinstyle="miter"/>
                </v:line>
                <w10:anchorlock/>
              </v:group>
            </w:pict>
          </mc:Fallback>
        </mc:AlternateContent>
      </w:r>
    </w:p>
    <w:p w14:paraId="78D1279E" w14:textId="77777777" w:rsidR="002B275A" w:rsidRDefault="002B275A">
      <w:pPr>
        <w:autoSpaceDE w:val="0"/>
        <w:jc w:val="both"/>
        <w:rPr>
          <w:rFonts w:ascii="Century Gothic" w:hAnsi="Century Gothic" w:cs="Century Gothic"/>
          <w:color w:val="000000"/>
          <w:sz w:val="22"/>
          <w:szCs w:val="22"/>
        </w:rPr>
      </w:pPr>
    </w:p>
    <w:p w14:paraId="0AE9D24F" w14:textId="77777777" w:rsidR="002B275A" w:rsidRDefault="002B275A">
      <w:pPr>
        <w:autoSpaceDE w:val="0"/>
        <w:jc w:val="both"/>
        <w:rPr>
          <w:rFonts w:ascii="Century Gothic" w:hAnsi="Century Gothic" w:cs="Century Gothic"/>
          <w:color w:val="000000"/>
          <w:sz w:val="22"/>
          <w:szCs w:val="22"/>
        </w:rPr>
      </w:pPr>
    </w:p>
    <w:p w14:paraId="4735E88E" w14:textId="77777777" w:rsidR="002B275A" w:rsidRDefault="002B275A">
      <w:pPr>
        <w:autoSpaceDE w:val="0"/>
        <w:jc w:val="both"/>
      </w:pPr>
      <w:r>
        <w:rPr>
          <w:rFonts w:ascii="Century Gothic" w:hAnsi="Century Gothic" w:cs="Century Gothic"/>
          <w:color w:val="000000"/>
          <w:sz w:val="22"/>
          <w:szCs w:val="22"/>
        </w:rPr>
        <w:t>INDICARE I DATI ANAGRAFICI DELLA PERSONA CHE DICHIARA E SOTTOSCRIVE NELL’INTERESSE DEL RAPPRESENTANTE LEGALE IMPEDITO, O IN NOME E PER CONTO DEL RAPPRESENTANTE LEGALE ASSENTE</w:t>
      </w:r>
    </w:p>
    <w:p w14:paraId="7A2770D7" w14:textId="77777777" w:rsidR="002B275A" w:rsidRDefault="002B275A">
      <w:pPr>
        <w:autoSpaceDE w:val="0"/>
        <w:jc w:val="both"/>
      </w:pPr>
      <w:r>
        <w:rPr>
          <w:rFonts w:ascii="Century Gothic" w:hAnsi="Century Gothic" w:cs="Century Gothic"/>
          <w:color w:val="000000"/>
          <w:sz w:val="22"/>
          <w:szCs w:val="22"/>
        </w:rPr>
        <w:t xml:space="preserve">*Cognome__________________________________*Nome____________________________ *Comune o stato estero di nascita_______________________________ *prov. _________ </w:t>
      </w:r>
    </w:p>
    <w:p w14:paraId="5620DF77" w14:textId="77777777" w:rsidR="002B275A" w:rsidRDefault="002B275A">
      <w:pPr>
        <w:autoSpaceDE w:val="0"/>
        <w:jc w:val="both"/>
      </w:pPr>
      <w:r>
        <w:rPr>
          <w:rFonts w:ascii="Century Gothic" w:hAnsi="Century Gothic" w:cs="Century Gothic"/>
          <w:color w:val="000000"/>
          <w:sz w:val="22"/>
          <w:szCs w:val="22"/>
        </w:rPr>
        <w:t xml:space="preserve">*Data di nascita__________________*Comune di residenza_________________________ *prov. ___ *CAP_________*Indirizzo e n.  civico____________________________________  </w:t>
      </w:r>
    </w:p>
    <w:p w14:paraId="4629BFB5" w14:textId="77777777" w:rsidR="002B275A" w:rsidRDefault="002B275A">
      <w:pPr>
        <w:autoSpaceDE w:val="0"/>
        <w:jc w:val="both"/>
      </w:pPr>
      <w:r>
        <w:rPr>
          <w:rFonts w:ascii="Century Gothic" w:hAnsi="Century Gothic" w:cs="Century Gothic"/>
          <w:color w:val="000000"/>
          <w:sz w:val="22"/>
          <w:szCs w:val="22"/>
        </w:rPr>
        <w:t>*Codice fiscale___________________________</w:t>
      </w:r>
    </w:p>
    <w:p w14:paraId="4AAC56AC" w14:textId="77777777" w:rsidR="002B275A" w:rsidRDefault="002B275A">
      <w:pPr>
        <w:autoSpaceDE w:val="0"/>
        <w:jc w:val="both"/>
      </w:pPr>
      <w:r>
        <w:rPr>
          <w:rFonts w:ascii="Century Gothic" w:hAnsi="Century Gothic" w:cs="Century Gothic"/>
          <w:color w:val="000000"/>
          <w:sz w:val="22"/>
          <w:szCs w:val="22"/>
        </w:rPr>
        <w:t xml:space="preserve">*n. </w:t>
      </w:r>
      <w:proofErr w:type="gramStart"/>
      <w:r>
        <w:rPr>
          <w:rFonts w:ascii="Century Gothic" w:hAnsi="Century Gothic" w:cs="Century Gothic"/>
          <w:color w:val="000000"/>
          <w:sz w:val="22"/>
          <w:szCs w:val="22"/>
        </w:rPr>
        <w:t>telefonico  _</w:t>
      </w:r>
      <w:proofErr w:type="gramEnd"/>
      <w:r>
        <w:rPr>
          <w:rFonts w:ascii="Century Gothic" w:hAnsi="Century Gothic" w:cs="Century Gothic"/>
          <w:color w:val="000000"/>
          <w:sz w:val="22"/>
          <w:szCs w:val="22"/>
        </w:rPr>
        <w:t>_________________ indirizzo mail ___________________________________</w:t>
      </w:r>
    </w:p>
    <w:p w14:paraId="5085EF1B" w14:textId="77777777" w:rsidR="002B275A" w:rsidRDefault="002B275A">
      <w:pPr>
        <w:autoSpaceDE w:val="0"/>
        <w:jc w:val="both"/>
      </w:pPr>
      <w:r>
        <w:rPr>
          <w:rFonts w:ascii="Century Gothic" w:hAnsi="Century Gothic" w:cs="Century Gothic"/>
          <w:color w:val="000000"/>
          <w:sz w:val="22"/>
          <w:szCs w:val="22"/>
        </w:rPr>
        <w:t>recapito pec___________________________________________________________________</w:t>
      </w:r>
    </w:p>
    <w:p w14:paraId="3D32CADB" w14:textId="77777777" w:rsidR="002B275A" w:rsidRDefault="002B275A">
      <w:pPr>
        <w:autoSpaceDE w:val="0"/>
        <w:jc w:val="both"/>
        <w:rPr>
          <w:rFonts w:ascii="Century Gothic" w:hAnsi="Century Gothic" w:cs="Century Gothic"/>
          <w:color w:val="000000"/>
          <w:sz w:val="22"/>
          <w:szCs w:val="22"/>
        </w:rPr>
      </w:pPr>
    </w:p>
    <w:p w14:paraId="609D0A8C" w14:textId="77777777" w:rsidR="002B275A" w:rsidRDefault="002B275A">
      <w:pPr>
        <w:autoSpaceDE w:val="0"/>
        <w:jc w:val="both"/>
      </w:pPr>
      <w:r>
        <w:rPr>
          <w:rFonts w:ascii="Century Gothic" w:hAnsi="Century Gothic" w:cs="Century Gothic"/>
          <w:iCs/>
          <w:color w:val="000000"/>
          <w:sz w:val="22"/>
          <w:szCs w:val="22"/>
        </w:rPr>
        <w:t>*Specificare il ruolo del dichiarante nell’interesse del rappresentante legale impedito temporaneamente (</w:t>
      </w:r>
      <w:r>
        <w:rPr>
          <w:rFonts w:ascii="Century Gothic" w:hAnsi="Century Gothic" w:cs="Century Gothic"/>
          <w:i/>
          <w:iCs/>
          <w:color w:val="000000"/>
          <w:sz w:val="22"/>
          <w:szCs w:val="22"/>
        </w:rPr>
        <w:t>es. socio amministratore, socio proprietario, direttore generale, etc.</w:t>
      </w:r>
      <w:r>
        <w:rPr>
          <w:rFonts w:ascii="Century Gothic" w:hAnsi="Century Gothic" w:cs="Century Gothic"/>
          <w:iCs/>
          <w:color w:val="000000"/>
          <w:sz w:val="22"/>
          <w:szCs w:val="22"/>
        </w:rPr>
        <w:t>) ____________________________________________________</w:t>
      </w:r>
    </w:p>
    <w:p w14:paraId="03AA98A5" w14:textId="77777777" w:rsidR="002B275A" w:rsidRDefault="002B275A">
      <w:pPr>
        <w:autoSpaceDE w:val="0"/>
        <w:jc w:val="both"/>
        <w:rPr>
          <w:rFonts w:ascii="Century Gothic" w:hAnsi="Century Gothic" w:cs="Century Gothic"/>
          <w:iCs/>
          <w:color w:val="000000"/>
          <w:sz w:val="22"/>
          <w:szCs w:val="22"/>
        </w:rPr>
      </w:pPr>
    </w:p>
    <w:p w14:paraId="42AEA81D" w14:textId="77777777" w:rsidR="002B275A" w:rsidRDefault="002B275A">
      <w:pPr>
        <w:autoSpaceDE w:val="0"/>
        <w:jc w:val="both"/>
      </w:pPr>
      <w:r>
        <w:rPr>
          <w:rFonts w:ascii="Century Gothic" w:hAnsi="Century Gothic" w:cs="Century Gothic"/>
          <w:b/>
          <w:color w:val="000000"/>
          <w:sz w:val="20"/>
          <w:szCs w:val="20"/>
        </w:rPr>
        <w:t>*Dati obbligatori</w:t>
      </w:r>
    </w:p>
    <w:p w14:paraId="417446E3" w14:textId="77777777" w:rsidR="002B275A" w:rsidRDefault="002B275A">
      <w:pPr>
        <w:autoSpaceDE w:val="0"/>
        <w:jc w:val="both"/>
        <w:rPr>
          <w:rFonts w:ascii="Century Gothic" w:hAnsi="Century Gothic" w:cs="Century Gothic"/>
          <w:b/>
          <w:color w:val="000000"/>
          <w:sz w:val="20"/>
          <w:szCs w:val="20"/>
        </w:rPr>
      </w:pPr>
    </w:p>
    <w:p w14:paraId="24D050F4" w14:textId="77777777" w:rsidR="002B275A" w:rsidRDefault="002B275A">
      <w:pPr>
        <w:autoSpaceDE w:val="0"/>
        <w:jc w:val="both"/>
      </w:pPr>
      <w:r>
        <w:rPr>
          <w:rFonts w:ascii="Century Gothic" w:hAnsi="Century Gothic" w:cs="Century Gothic"/>
          <w:color w:val="000000"/>
          <w:sz w:val="22"/>
          <w:szCs w:val="22"/>
        </w:rPr>
        <w:t xml:space="preserve">Il sottoscrittore in sostituzione del rappresentante legale dichiara, ai sensi degli artt. 46 e 47 del decreto del Presidente della Repubblica 28 dicembre 2000, n. 445, </w:t>
      </w:r>
      <w:r>
        <w:rPr>
          <w:rFonts w:ascii="Century Gothic" w:hAnsi="Century Gothic" w:cs="Century Gothic"/>
          <w:b/>
          <w:color w:val="000000"/>
          <w:sz w:val="22"/>
          <w:szCs w:val="22"/>
          <w:u w:val="single"/>
        </w:rPr>
        <w:t>di essere consapevole delle responsabilità penali che si assume, ai sensi dell’articolo 76 dello stesso decreto per falsità in atti e dichiarazioni mendaci</w:t>
      </w:r>
      <w:r>
        <w:rPr>
          <w:rFonts w:ascii="Century Gothic" w:hAnsi="Century Gothic" w:cs="Century Gothic"/>
          <w:color w:val="000000"/>
          <w:sz w:val="22"/>
          <w:szCs w:val="22"/>
        </w:rPr>
        <w:t xml:space="preserve">. Pertanto dichiara che quanto espresso nei quadri da lui compilati è vero ed è accertabile ai sensi dell’articolo 43 del citato DPR n. 445 del 2000, ovvero documentabile su richiesta delle amministrazioni competenti. </w:t>
      </w:r>
      <w:r>
        <w:rPr>
          <w:rFonts w:ascii="Century Gothic" w:hAnsi="Century Gothic" w:cs="Century Gothic"/>
          <w:b/>
          <w:color w:val="000000"/>
          <w:sz w:val="22"/>
          <w:szCs w:val="22"/>
        </w:rPr>
        <w:t xml:space="preserve">Dichiara </w:t>
      </w:r>
      <w:r>
        <w:rPr>
          <w:rFonts w:ascii="Century Gothic" w:hAnsi="Century Gothic" w:cs="Century Gothic"/>
          <w:b/>
          <w:color w:val="000000"/>
          <w:sz w:val="22"/>
          <w:szCs w:val="22"/>
        </w:rPr>
        <w:lastRenderedPageBreak/>
        <w:t>inoltre che l’ente per il quale si chiede la rateizzazione versa in condizioni economiche disagiate.</w:t>
      </w:r>
    </w:p>
    <w:p w14:paraId="66BE55FD" w14:textId="77777777" w:rsidR="002B275A" w:rsidRDefault="002B275A">
      <w:pPr>
        <w:autoSpaceDE w:val="0"/>
        <w:jc w:val="both"/>
      </w:pPr>
      <w:r>
        <w:rPr>
          <w:rFonts w:ascii="Century Gothic" w:hAnsi="Century Gothic" w:cs="Century Gothic"/>
          <w:color w:val="000000"/>
          <w:sz w:val="22"/>
          <w:szCs w:val="22"/>
        </w:rPr>
        <w:t>Dichiara, infine, di essere a conoscenza che sui dati dichiarati potranno essere effettuati controlli ai sensi dell’articolo 71 del DPR n. 445 del 2000.</w:t>
      </w:r>
    </w:p>
    <w:p w14:paraId="2EF5B157" w14:textId="77777777" w:rsidR="002B275A" w:rsidRDefault="002B275A">
      <w:pPr>
        <w:autoSpaceDE w:val="0"/>
        <w:jc w:val="both"/>
      </w:pPr>
      <w:r>
        <w:rPr>
          <w:rFonts w:ascii="Century Gothic" w:hAnsi="Century Gothic" w:cs="Century Gothic"/>
          <w:color w:val="000000"/>
          <w:sz w:val="22"/>
          <w:szCs w:val="22"/>
        </w:rPr>
        <w:t xml:space="preserve">Si impegna a consegnare al rappresentante legale copia del presente documento, nonché a comunicare direttamente –o a far comunicare dal rappresentante legale- tempestivamente all’ATS della Città Metropolitana di Milano in indirizzo -a mezzo </w:t>
      </w:r>
      <w:proofErr w:type="spellStart"/>
      <w:r>
        <w:rPr>
          <w:rFonts w:ascii="Century Gothic" w:hAnsi="Century Gothic" w:cs="Century Gothic"/>
          <w:color w:val="000000"/>
          <w:sz w:val="22"/>
          <w:szCs w:val="22"/>
        </w:rPr>
        <w:t>pec</w:t>
      </w:r>
      <w:proofErr w:type="spellEnd"/>
      <w:r>
        <w:rPr>
          <w:rFonts w:ascii="Century Gothic" w:hAnsi="Century Gothic" w:cs="Century Gothic"/>
          <w:color w:val="000000"/>
          <w:sz w:val="22"/>
          <w:szCs w:val="22"/>
        </w:rPr>
        <w:t xml:space="preserve"> dell’Ente o </w:t>
      </w:r>
      <w:r>
        <w:rPr>
          <w:rFonts w:ascii="Century Gothic" w:hAnsi="Century Gothic" w:cs="Century Gothic"/>
          <w:color w:val="000000"/>
          <w:sz w:val="22"/>
          <w:szCs w:val="22"/>
          <w:u w:val="single"/>
        </w:rPr>
        <w:t>solo in mancanza</w:t>
      </w:r>
      <w:r>
        <w:rPr>
          <w:rFonts w:ascii="Century Gothic" w:hAnsi="Century Gothic" w:cs="Century Gothic"/>
          <w:color w:val="000000"/>
          <w:sz w:val="22"/>
          <w:szCs w:val="22"/>
        </w:rPr>
        <w:t xml:space="preserve"> con posta raccomandata-, qualsiasi variazione dello </w:t>
      </w:r>
      <w:r>
        <w:rPr>
          <w:rFonts w:ascii="Century Gothic" w:hAnsi="Century Gothic" w:cs="Century Gothic"/>
          <w:i/>
          <w:color w:val="000000"/>
          <w:sz w:val="22"/>
          <w:szCs w:val="22"/>
        </w:rPr>
        <w:t xml:space="preserve">status </w:t>
      </w:r>
      <w:r>
        <w:rPr>
          <w:rFonts w:ascii="Century Gothic" w:hAnsi="Century Gothic" w:cs="Century Gothic"/>
          <w:color w:val="000000"/>
          <w:sz w:val="22"/>
          <w:szCs w:val="22"/>
        </w:rPr>
        <w:t xml:space="preserve">dell’Ente che possa inficiare la capacità </w:t>
      </w:r>
      <w:proofErr w:type="spellStart"/>
      <w:r>
        <w:rPr>
          <w:rFonts w:ascii="Century Gothic" w:hAnsi="Century Gothic" w:cs="Century Gothic"/>
          <w:color w:val="000000"/>
          <w:sz w:val="22"/>
          <w:szCs w:val="22"/>
        </w:rPr>
        <w:t>solutoria</w:t>
      </w:r>
      <w:proofErr w:type="spellEnd"/>
      <w:r>
        <w:rPr>
          <w:rFonts w:ascii="Century Gothic" w:hAnsi="Century Gothic" w:cs="Century Gothic"/>
          <w:color w:val="000000"/>
          <w:sz w:val="22"/>
          <w:szCs w:val="22"/>
        </w:rPr>
        <w:t xml:space="preserve"> della rateazione eventualmente concessa (ad. es. la messa in liquidazione a qualsiasi titolo, l’apertura di qualsivoglia procedura concorsuale, etc.) assumendo -in solido col rappresentante legale- ogni responsabilità civile ed amministrativa per i danni eventualmente cagionati all’ATS della Città Metropolitana dalla omessa comunicazione.</w:t>
      </w:r>
    </w:p>
    <w:p w14:paraId="22A115B2" w14:textId="77777777" w:rsidR="002B275A" w:rsidRDefault="002B275A">
      <w:pPr>
        <w:autoSpaceDE w:val="0"/>
        <w:jc w:val="both"/>
        <w:rPr>
          <w:rFonts w:ascii="Century Gothic" w:hAnsi="Century Gothic" w:cs="Century Gothic"/>
          <w:color w:val="000000"/>
          <w:sz w:val="22"/>
          <w:szCs w:val="22"/>
        </w:rPr>
      </w:pPr>
    </w:p>
    <w:p w14:paraId="18CA2542" w14:textId="77777777" w:rsidR="002B275A" w:rsidRDefault="002B275A">
      <w:pPr>
        <w:autoSpaceDE w:val="0"/>
        <w:jc w:val="both"/>
        <w:rPr>
          <w:rFonts w:ascii="Century Gothic" w:hAnsi="Century Gothic" w:cs="Century Gothic"/>
          <w:color w:val="000000"/>
          <w:sz w:val="22"/>
          <w:szCs w:val="22"/>
        </w:rPr>
      </w:pPr>
    </w:p>
    <w:p w14:paraId="1E04156B" w14:textId="77777777" w:rsidR="002B275A" w:rsidRDefault="002B275A">
      <w:pPr>
        <w:autoSpaceDE w:val="0"/>
        <w:jc w:val="center"/>
      </w:pPr>
      <w:r>
        <w:rPr>
          <w:rFonts w:ascii="Century Gothic" w:hAnsi="Century Gothic" w:cs="Century Gothic"/>
          <w:color w:val="000000"/>
          <w:sz w:val="22"/>
          <w:szCs w:val="22"/>
        </w:rPr>
        <w:t>________________</w:t>
      </w:r>
      <w:r>
        <w:rPr>
          <w:rFonts w:ascii="Century Gothic" w:hAnsi="Century Gothic" w:cs="Century Gothic"/>
          <w:color w:val="000000"/>
          <w:sz w:val="22"/>
          <w:szCs w:val="22"/>
        </w:rPr>
        <w:tab/>
      </w:r>
      <w:r>
        <w:rPr>
          <w:rFonts w:ascii="Century Gothic" w:hAnsi="Century Gothic" w:cs="Century Gothic"/>
          <w:color w:val="000000"/>
          <w:sz w:val="22"/>
          <w:szCs w:val="22"/>
        </w:rPr>
        <w:tab/>
        <w:t>________________</w:t>
      </w:r>
      <w:r>
        <w:rPr>
          <w:rFonts w:ascii="Century Gothic" w:hAnsi="Century Gothic" w:cs="Century Gothic"/>
          <w:color w:val="000000"/>
          <w:sz w:val="22"/>
          <w:szCs w:val="22"/>
        </w:rPr>
        <w:tab/>
      </w:r>
      <w:r>
        <w:rPr>
          <w:rFonts w:ascii="Century Gothic" w:hAnsi="Century Gothic" w:cs="Century Gothic"/>
          <w:color w:val="000000"/>
          <w:sz w:val="22"/>
          <w:szCs w:val="22"/>
        </w:rPr>
        <w:tab/>
        <w:t>____________________________</w:t>
      </w:r>
    </w:p>
    <w:p w14:paraId="1DB66571" w14:textId="77777777" w:rsidR="002B275A" w:rsidRDefault="002B275A">
      <w:pPr>
        <w:tabs>
          <w:tab w:val="left" w:pos="360"/>
          <w:tab w:val="left" w:pos="900"/>
        </w:tabs>
        <w:autoSpaceDE w:val="0"/>
        <w:ind w:left="360"/>
      </w:pPr>
      <w:r>
        <w:rPr>
          <w:rFonts w:ascii="Century Gothic" w:hAnsi="Century Gothic" w:cs="Century Gothic"/>
          <w:color w:val="000000"/>
          <w:sz w:val="22"/>
          <w:szCs w:val="22"/>
        </w:rPr>
        <w:tab/>
        <w:t>(luogo)</w:t>
      </w:r>
      <w:r>
        <w:rPr>
          <w:rFonts w:ascii="Century Gothic" w:hAnsi="Century Gothic" w:cs="Century Gothic"/>
          <w:color w:val="000000"/>
          <w:sz w:val="22"/>
          <w:szCs w:val="22"/>
        </w:rPr>
        <w:tab/>
      </w:r>
      <w:r>
        <w:rPr>
          <w:rFonts w:ascii="Century Gothic" w:hAnsi="Century Gothic" w:cs="Century Gothic"/>
          <w:color w:val="000000"/>
          <w:sz w:val="22"/>
          <w:szCs w:val="22"/>
        </w:rPr>
        <w:tab/>
      </w:r>
      <w:r>
        <w:rPr>
          <w:rFonts w:ascii="Century Gothic" w:hAnsi="Century Gothic" w:cs="Century Gothic"/>
          <w:color w:val="000000"/>
          <w:sz w:val="22"/>
          <w:szCs w:val="22"/>
        </w:rPr>
        <w:tab/>
      </w:r>
      <w:proofErr w:type="gramStart"/>
      <w:r>
        <w:rPr>
          <w:rFonts w:ascii="Century Gothic" w:hAnsi="Century Gothic" w:cs="Century Gothic"/>
          <w:color w:val="000000"/>
          <w:sz w:val="22"/>
          <w:szCs w:val="22"/>
        </w:rPr>
        <w:t xml:space="preserve">   (</w:t>
      </w:r>
      <w:proofErr w:type="gramEnd"/>
      <w:r>
        <w:rPr>
          <w:rFonts w:ascii="Century Gothic" w:hAnsi="Century Gothic" w:cs="Century Gothic"/>
          <w:color w:val="000000"/>
          <w:sz w:val="22"/>
          <w:szCs w:val="22"/>
        </w:rPr>
        <w:t>data)</w:t>
      </w:r>
      <w:r>
        <w:rPr>
          <w:rFonts w:ascii="Century Gothic" w:hAnsi="Century Gothic" w:cs="Century Gothic"/>
          <w:color w:val="000000"/>
          <w:sz w:val="22"/>
          <w:szCs w:val="22"/>
        </w:rPr>
        <w:tab/>
      </w:r>
      <w:r>
        <w:rPr>
          <w:rFonts w:ascii="Century Gothic" w:hAnsi="Century Gothic" w:cs="Century Gothic"/>
          <w:color w:val="000000"/>
          <w:sz w:val="22"/>
          <w:szCs w:val="22"/>
        </w:rPr>
        <w:tab/>
      </w:r>
      <w:r>
        <w:rPr>
          <w:rFonts w:ascii="Century Gothic" w:hAnsi="Century Gothic" w:cs="Century Gothic"/>
          <w:color w:val="000000"/>
          <w:sz w:val="22"/>
          <w:szCs w:val="22"/>
        </w:rPr>
        <w:tab/>
      </w:r>
      <w:r>
        <w:rPr>
          <w:rFonts w:ascii="Century Gothic" w:hAnsi="Century Gothic" w:cs="Century Gothic"/>
          <w:color w:val="000000"/>
          <w:sz w:val="22"/>
          <w:szCs w:val="22"/>
        </w:rPr>
        <w:tab/>
        <w:t>(firma)</w:t>
      </w:r>
    </w:p>
    <w:p w14:paraId="795E6309" w14:textId="77777777" w:rsidR="002B275A" w:rsidRDefault="002B275A">
      <w:pPr>
        <w:autoSpaceDE w:val="0"/>
        <w:rPr>
          <w:rFonts w:ascii="Century Gothic" w:hAnsi="Century Gothic" w:cs="Century Gothic"/>
          <w:b/>
          <w:color w:val="000000"/>
          <w:sz w:val="22"/>
          <w:szCs w:val="22"/>
        </w:rPr>
      </w:pPr>
    </w:p>
    <w:p w14:paraId="350A38F2" w14:textId="77777777" w:rsidR="002B275A" w:rsidRDefault="002B275A">
      <w:pPr>
        <w:autoSpaceDE w:val="0"/>
        <w:rPr>
          <w:rFonts w:ascii="Century Gothic" w:hAnsi="Century Gothic" w:cs="Century Gothic"/>
          <w:b/>
          <w:color w:val="000000"/>
          <w:sz w:val="22"/>
          <w:szCs w:val="22"/>
        </w:rPr>
      </w:pPr>
    </w:p>
    <w:p w14:paraId="64376C4F" w14:textId="77777777" w:rsidR="002B275A" w:rsidRDefault="002B275A">
      <w:pPr>
        <w:pBdr>
          <w:top w:val="single" w:sz="4" w:space="1" w:color="000000"/>
          <w:left w:val="single" w:sz="4" w:space="4" w:color="000000"/>
          <w:bottom w:val="single" w:sz="4" w:space="1" w:color="000000"/>
          <w:right w:val="single" w:sz="4" w:space="4" w:color="000000"/>
        </w:pBdr>
        <w:autoSpaceDE w:val="0"/>
        <w:jc w:val="both"/>
      </w:pPr>
      <w:r>
        <w:rPr>
          <w:rFonts w:ascii="Century Gothic" w:hAnsi="Century Gothic" w:cs="Century Gothic"/>
          <w:b/>
          <w:color w:val="000000"/>
          <w:sz w:val="20"/>
          <w:szCs w:val="20"/>
          <w:u w:val="single"/>
        </w:rPr>
        <w:t>ATTENZIONE! Le dichiarazioni incomplete o prive dei dati anagrafici, o che non rechino alcuna indicazione ai righi –a seconda dei casi -1 o 2, 3 o 4 e 5 o 6 (in caso di nessun valore indicare “</w:t>
      </w:r>
      <w:proofErr w:type="spellStart"/>
      <w:proofErr w:type="gramStart"/>
      <w:r>
        <w:rPr>
          <w:rFonts w:ascii="Century Gothic" w:hAnsi="Century Gothic" w:cs="Century Gothic"/>
          <w:b/>
          <w:i/>
          <w:color w:val="000000"/>
          <w:sz w:val="20"/>
          <w:szCs w:val="20"/>
          <w:u w:val="single"/>
        </w:rPr>
        <w:t>zero</w:t>
      </w:r>
      <w:r>
        <w:rPr>
          <w:rFonts w:ascii="Century Gothic" w:hAnsi="Century Gothic" w:cs="Century Gothic"/>
          <w:b/>
          <w:color w:val="000000"/>
          <w:sz w:val="20"/>
          <w:szCs w:val="20"/>
          <w:u w:val="single"/>
        </w:rPr>
        <w:t>”e</w:t>
      </w:r>
      <w:proofErr w:type="spellEnd"/>
      <w:proofErr w:type="gramEnd"/>
      <w:r>
        <w:rPr>
          <w:rFonts w:ascii="Century Gothic" w:hAnsi="Century Gothic" w:cs="Century Gothic"/>
          <w:b/>
          <w:color w:val="000000"/>
          <w:sz w:val="20"/>
          <w:szCs w:val="20"/>
          <w:u w:val="single"/>
        </w:rPr>
        <w:t xml:space="preserve"> NON lasciare in bianco i campi), o prive dei documenti ivi richiesti (copia documento di identità e/o delega) non saranno prese in considerazione: di conseguenza la rateazione non verrà concessa.</w:t>
      </w:r>
    </w:p>
    <w:p w14:paraId="3D430F15" w14:textId="77777777" w:rsidR="002B275A" w:rsidRDefault="002B275A">
      <w:pPr>
        <w:pageBreakBefore/>
        <w:autoSpaceDE w:val="0"/>
        <w:jc w:val="center"/>
      </w:pPr>
      <w:r>
        <w:rPr>
          <w:rFonts w:ascii="Century Gothic" w:hAnsi="Century Gothic" w:cs="Century Gothic"/>
          <w:b/>
          <w:color w:val="000000"/>
          <w:sz w:val="20"/>
          <w:szCs w:val="20"/>
          <w:u w:val="single"/>
        </w:rPr>
        <w:lastRenderedPageBreak/>
        <w:t>Informativa sull’uso dei dati personali e sui diritti del dichiarante (articoli 13 e 15 del Regolamento UE 2016/679)</w:t>
      </w:r>
    </w:p>
    <w:p w14:paraId="50A6602F" w14:textId="77777777" w:rsidR="002B275A" w:rsidRDefault="002B275A">
      <w:pPr>
        <w:autoSpaceDE w:val="0"/>
        <w:jc w:val="both"/>
        <w:rPr>
          <w:rFonts w:ascii="Century Gothic" w:hAnsi="Century Gothic" w:cs="Century Gothic"/>
          <w:b/>
          <w:color w:val="000000"/>
          <w:sz w:val="20"/>
          <w:szCs w:val="20"/>
          <w:u w:val="single"/>
        </w:rPr>
      </w:pPr>
    </w:p>
    <w:p w14:paraId="19C4D6D3" w14:textId="77777777" w:rsidR="002B275A" w:rsidRDefault="002B275A">
      <w:pPr>
        <w:autoSpaceDE w:val="0"/>
        <w:jc w:val="both"/>
      </w:pPr>
      <w:r>
        <w:rPr>
          <w:rFonts w:ascii="Century Gothic" w:hAnsi="Century Gothic" w:cs="Century Gothic"/>
          <w:color w:val="000000"/>
          <w:sz w:val="20"/>
          <w:szCs w:val="20"/>
        </w:rPr>
        <w:t>I dati personali acquisiti con la presente istanza e dichiarazione sostitutiva unica:</w:t>
      </w:r>
    </w:p>
    <w:p w14:paraId="2F7217C6" w14:textId="77777777" w:rsidR="002B275A" w:rsidRDefault="002B275A">
      <w:pPr>
        <w:autoSpaceDE w:val="0"/>
        <w:jc w:val="both"/>
      </w:pPr>
      <w:r>
        <w:rPr>
          <w:rFonts w:ascii="Century Gothic" w:hAnsi="Century Gothic" w:cs="Century Gothic"/>
          <w:color w:val="000000"/>
          <w:sz w:val="20"/>
          <w:szCs w:val="20"/>
        </w:rPr>
        <w:t>-sono forniti in modo facoltativo dal richiedente, per determinare la situazione economica globale dell’Ente interessato, ai fini della eventuale rateazione per il pagamento delle sanzioni amministrative, ai sensi dell’art.  26 della L. 689/91;</w:t>
      </w:r>
    </w:p>
    <w:p w14:paraId="4706C678" w14:textId="77777777" w:rsidR="002B275A" w:rsidRDefault="002B275A">
      <w:pPr>
        <w:autoSpaceDE w:val="0"/>
        <w:jc w:val="both"/>
      </w:pPr>
      <w:r>
        <w:rPr>
          <w:rFonts w:ascii="Century Gothic" w:hAnsi="Century Gothic" w:cs="Century Gothic"/>
          <w:color w:val="000000"/>
          <w:sz w:val="20"/>
          <w:szCs w:val="20"/>
        </w:rPr>
        <w:t>-sono raccolti dall’ATS della Città Metropolitana di Milano ed utilizzati, anche con strumenti informatici, al solo fine dell’eventuale concessione della rateazione e della banca dati dei soggetti sanzionati;</w:t>
      </w:r>
    </w:p>
    <w:p w14:paraId="69F8C4A1" w14:textId="77777777" w:rsidR="002B275A" w:rsidRDefault="002B275A">
      <w:pPr>
        <w:autoSpaceDE w:val="0"/>
        <w:jc w:val="both"/>
      </w:pPr>
      <w:r>
        <w:rPr>
          <w:rFonts w:ascii="Century Gothic" w:hAnsi="Century Gothic" w:cs="Century Gothic"/>
          <w:color w:val="000000"/>
          <w:sz w:val="20"/>
          <w:szCs w:val="20"/>
        </w:rPr>
        <w:t>-sono trattati da soggetti autorizzati a trattare per nome e per conto del Titolare, sia all’interno che all’esterno di ATS</w:t>
      </w:r>
      <w:proofErr w:type="gramStart"/>
      <w:r>
        <w:rPr>
          <w:rFonts w:ascii="Century Gothic" w:hAnsi="Century Gothic" w:cs="Century Gothic"/>
          <w:color w:val="000000"/>
          <w:sz w:val="20"/>
          <w:szCs w:val="20"/>
        </w:rPr>
        <w:t>; ;</w:t>
      </w:r>
      <w:proofErr w:type="gramEnd"/>
    </w:p>
    <w:p w14:paraId="079C48EE" w14:textId="77777777" w:rsidR="002B275A" w:rsidRDefault="002B275A">
      <w:pPr>
        <w:autoSpaceDE w:val="0"/>
        <w:jc w:val="both"/>
      </w:pPr>
      <w:r>
        <w:rPr>
          <w:rFonts w:ascii="Century Gothic" w:hAnsi="Century Gothic" w:cs="Century Gothic"/>
          <w:color w:val="000000"/>
          <w:sz w:val="20"/>
          <w:szCs w:val="20"/>
        </w:rPr>
        <w:t>-possono essere scambiati o comunicati all’Agenzia delle Entrate, al Ministero dell’Economia, alla Guardia di Finanza ed a tutte le amministrazioni certificanti, per i controlli previsti ai sensi del D.P.R. 445/2000;</w:t>
      </w:r>
    </w:p>
    <w:p w14:paraId="11A69048" w14:textId="77777777" w:rsidR="002B275A" w:rsidRDefault="002B275A">
      <w:pPr>
        <w:autoSpaceDE w:val="0"/>
        <w:jc w:val="both"/>
      </w:pPr>
      <w:r>
        <w:rPr>
          <w:rFonts w:ascii="Century Gothic" w:hAnsi="Century Gothic" w:cs="Century Gothic"/>
          <w:color w:val="000000"/>
          <w:sz w:val="20"/>
          <w:szCs w:val="20"/>
        </w:rPr>
        <w:t xml:space="preserve">-sono conservati per il periodo necessario al conseguimento della finalità per cui sono stati raccolti e successivamente per il periodo previsto da obblighi di legge a cui è tenuto il Titolare. </w:t>
      </w:r>
    </w:p>
    <w:p w14:paraId="3DF9C803" w14:textId="77777777" w:rsidR="002B275A" w:rsidRDefault="002B275A">
      <w:pPr>
        <w:autoSpaceDE w:val="0"/>
        <w:jc w:val="both"/>
        <w:rPr>
          <w:rFonts w:ascii="Century Gothic" w:hAnsi="Century Gothic" w:cs="Century Gothic"/>
          <w:color w:val="000000"/>
          <w:sz w:val="20"/>
          <w:szCs w:val="20"/>
        </w:rPr>
      </w:pPr>
    </w:p>
    <w:p w14:paraId="327AFB39" w14:textId="77777777" w:rsidR="002B275A" w:rsidRDefault="002B275A">
      <w:pPr>
        <w:pStyle w:val="Corpotesto"/>
      </w:pPr>
      <w:r>
        <w:rPr>
          <w:rFonts w:ascii="Century Gothic" w:hAnsi="Century Gothic" w:cs="Century Gothic"/>
          <w:bCs/>
          <w:color w:val="000000"/>
          <w:sz w:val="20"/>
          <w:szCs w:val="20"/>
        </w:rPr>
        <w:t xml:space="preserve">L’ATS della Città Metropolitana di Milano procede al </w:t>
      </w:r>
      <w:r>
        <w:rPr>
          <w:rFonts w:ascii="Century Gothic" w:hAnsi="Century Gothic" w:cs="Century Gothic"/>
          <w:b/>
          <w:bCs/>
          <w:color w:val="000000"/>
          <w:sz w:val="20"/>
          <w:szCs w:val="20"/>
        </w:rPr>
        <w:t>trattamento dei dati</w:t>
      </w:r>
      <w:r>
        <w:rPr>
          <w:rFonts w:ascii="Century Gothic" w:hAnsi="Century Gothic" w:cs="Century Gothic"/>
          <w:bCs/>
          <w:color w:val="000000"/>
          <w:sz w:val="20"/>
          <w:szCs w:val="20"/>
        </w:rPr>
        <w:t xml:space="preserve"> secondo quanto disposto dalla normativa sulla riservatezza attualmente vigente. </w:t>
      </w:r>
    </w:p>
    <w:p w14:paraId="33049545" w14:textId="77777777" w:rsidR="002B275A" w:rsidRDefault="002B275A">
      <w:pPr>
        <w:pStyle w:val="Corpotesto"/>
        <w:autoSpaceDE w:val="0"/>
        <w:jc w:val="both"/>
      </w:pPr>
      <w:r>
        <w:rPr>
          <w:rFonts w:ascii="Century Gothic" w:hAnsi="Century Gothic" w:cs="Century Gothic"/>
          <w:bCs/>
          <w:color w:val="000000"/>
          <w:sz w:val="20"/>
          <w:szCs w:val="20"/>
        </w:rPr>
        <w:t>Specifica informativa è pubblicata sul sito dell’Agenzia al seguente link:</w:t>
      </w:r>
      <w:r>
        <w:rPr>
          <w:rFonts w:ascii="Century Gothic" w:hAnsi="Century Gothic" w:cs="Century Gothic"/>
          <w:color w:val="000000"/>
          <w:sz w:val="20"/>
          <w:szCs w:val="20"/>
        </w:rPr>
        <w:t xml:space="preserve"> </w:t>
      </w:r>
      <w:hyperlink r:id="rId11" w:history="1">
        <w:r>
          <w:rPr>
            <w:rStyle w:val="Collegamentoipertestuale"/>
            <w:rFonts w:ascii="Century Gothic" w:hAnsi="Century Gothic" w:cs="Century Gothic"/>
            <w:bCs/>
            <w:color w:val="000000"/>
            <w:sz w:val="20"/>
            <w:szCs w:val="20"/>
          </w:rPr>
          <w:t>https://www.ats-milano.it/portale/Ats/-Privacy</w:t>
        </w:r>
      </w:hyperlink>
      <w:r>
        <w:rPr>
          <w:rStyle w:val="Collegamentoipertestuale"/>
          <w:rFonts w:ascii="Century Gothic" w:hAnsi="Century Gothic" w:cs="Century Gothic"/>
          <w:bCs/>
          <w:color w:val="000000"/>
          <w:sz w:val="20"/>
          <w:szCs w:val="20"/>
        </w:rPr>
        <w:t xml:space="preserve"> </w:t>
      </w:r>
      <w:r>
        <w:rPr>
          <w:rFonts w:ascii="Century Gothic" w:hAnsi="Century Gothic" w:cs="Century Gothic"/>
          <w:bCs/>
          <w:color w:val="000000"/>
          <w:sz w:val="20"/>
          <w:szCs w:val="20"/>
        </w:rPr>
        <w:t xml:space="preserve">e mediante cartellonistica situata nelle aree di libero accesso al pubblico delle sedi di ATS. </w:t>
      </w:r>
    </w:p>
    <w:p w14:paraId="51DF508E" w14:textId="77777777" w:rsidR="002B275A" w:rsidRDefault="002B275A">
      <w:pPr>
        <w:pStyle w:val="Corpotesto"/>
        <w:autoSpaceDE w:val="0"/>
        <w:jc w:val="both"/>
      </w:pPr>
      <w:r>
        <w:rPr>
          <w:rFonts w:ascii="Century Gothic" w:hAnsi="Century Gothic" w:cs="Century Gothic"/>
          <w:b/>
          <w:bCs/>
          <w:color w:val="000000"/>
          <w:sz w:val="20"/>
          <w:szCs w:val="20"/>
        </w:rPr>
        <w:t>Titolare</w:t>
      </w:r>
      <w:r>
        <w:rPr>
          <w:rFonts w:ascii="Century Gothic" w:hAnsi="Century Gothic" w:cs="Century Gothic"/>
          <w:bCs/>
          <w:color w:val="000000"/>
          <w:sz w:val="20"/>
          <w:szCs w:val="20"/>
        </w:rPr>
        <w:t xml:space="preserve"> del trattamento dei dati è l’ATS della Città Metropolitana di Milano, con sede legale in Corso Italia 52 – 20122 Milano - Tel. 02 -85781.</w:t>
      </w:r>
    </w:p>
    <w:p w14:paraId="7F224547" w14:textId="77777777" w:rsidR="002B275A" w:rsidRDefault="002B275A">
      <w:pPr>
        <w:pStyle w:val="Corpotesto"/>
        <w:autoSpaceDE w:val="0"/>
        <w:jc w:val="both"/>
      </w:pPr>
      <w:r>
        <w:rPr>
          <w:rFonts w:ascii="Century Gothic" w:hAnsi="Century Gothic" w:cs="Century Gothic"/>
          <w:b/>
          <w:bCs/>
          <w:color w:val="000000"/>
          <w:sz w:val="20"/>
          <w:szCs w:val="20"/>
        </w:rPr>
        <w:t>Responsabile</w:t>
      </w:r>
      <w:r>
        <w:rPr>
          <w:rFonts w:ascii="Century Gothic" w:hAnsi="Century Gothic" w:cs="Century Gothic"/>
          <w:bCs/>
          <w:color w:val="000000"/>
          <w:sz w:val="20"/>
          <w:szCs w:val="20"/>
        </w:rPr>
        <w:t xml:space="preserve"> del trattamento dati: l’elenco dei Responsabili</w:t>
      </w:r>
      <w:r>
        <w:rPr>
          <w:rFonts w:ascii="Century Gothic" w:hAnsi="Century Gothic" w:cs="Century Gothic"/>
          <w:b/>
          <w:bCs/>
          <w:color w:val="000000"/>
          <w:sz w:val="20"/>
          <w:szCs w:val="20"/>
        </w:rPr>
        <w:t xml:space="preserve"> </w:t>
      </w:r>
      <w:r>
        <w:rPr>
          <w:rFonts w:ascii="Century Gothic" w:hAnsi="Century Gothic" w:cs="Century Gothic"/>
          <w:bCs/>
          <w:color w:val="000000"/>
          <w:sz w:val="20"/>
          <w:szCs w:val="20"/>
        </w:rPr>
        <w:t>del trattamento dei dati di ATS è disponibile presso la UOC Attività Istituzionali e di Controllo di ATS - Tel. 02 -85781</w:t>
      </w:r>
      <w:r>
        <w:rPr>
          <w:rFonts w:ascii="Century Gothic" w:hAnsi="Century Gothic" w:cs="Century Gothic"/>
          <w:b/>
          <w:bCs/>
          <w:color w:val="000000"/>
          <w:sz w:val="20"/>
          <w:szCs w:val="20"/>
        </w:rPr>
        <w:t>.</w:t>
      </w:r>
    </w:p>
    <w:p w14:paraId="60C8B1FF" w14:textId="77777777" w:rsidR="002B275A" w:rsidRDefault="002B275A">
      <w:pPr>
        <w:autoSpaceDE w:val="0"/>
      </w:pPr>
      <w:r>
        <w:rPr>
          <w:rStyle w:val="Enfasigrassetto"/>
          <w:rFonts w:ascii="Century Gothic" w:hAnsi="Century Gothic" w:cs="Century Gothic"/>
          <w:sz w:val="20"/>
          <w:szCs w:val="20"/>
        </w:rPr>
        <w:t>Responsabile della protezione dei dati - RPD</w:t>
      </w:r>
      <w:r>
        <w:rPr>
          <w:rFonts w:ascii="Century Gothic" w:hAnsi="Century Gothic" w:cs="Century Gothic"/>
          <w:bCs/>
          <w:sz w:val="20"/>
          <w:szCs w:val="20"/>
        </w:rPr>
        <w:br/>
        <w:t>Il Responsabile della Protezione dei Dati di ATS - RPD - è contattabile ai seguenti recapiti: </w:t>
      </w:r>
      <w:r>
        <w:rPr>
          <w:rFonts w:ascii="Century Gothic" w:hAnsi="Century Gothic" w:cs="Century Gothic"/>
          <w:bCs/>
          <w:sz w:val="20"/>
          <w:szCs w:val="20"/>
        </w:rPr>
        <w:br/>
        <w:t xml:space="preserve">Email: </w:t>
      </w:r>
      <w:hyperlink r:id="rId12" w:history="1">
        <w:r>
          <w:rPr>
            <w:rStyle w:val="Collegamentoipertestuale"/>
            <w:rFonts w:ascii="Century Gothic" w:hAnsi="Century Gothic" w:cs="Century Gothic"/>
            <w:b/>
            <w:bCs/>
            <w:sz w:val="20"/>
            <w:szCs w:val="20"/>
          </w:rPr>
          <w:t>privacyRPD@ats-milano.it</w:t>
        </w:r>
      </w:hyperlink>
      <w:r>
        <w:rPr>
          <w:rFonts w:ascii="Century Gothic" w:hAnsi="Century Gothic" w:cs="Century Gothic"/>
          <w:bCs/>
          <w:sz w:val="20"/>
          <w:szCs w:val="20"/>
        </w:rPr>
        <w:t xml:space="preserve">  PEC: </w:t>
      </w:r>
      <w:hyperlink r:id="rId13" w:history="1">
        <w:r>
          <w:rPr>
            <w:rStyle w:val="Collegamentoipertestuale"/>
            <w:rFonts w:ascii="Century Gothic" w:hAnsi="Century Gothic" w:cs="Century Gothic"/>
            <w:b/>
            <w:bCs/>
            <w:sz w:val="20"/>
            <w:szCs w:val="20"/>
          </w:rPr>
          <w:t>protocollogenerale@pec-ats-milano.it</w:t>
        </w:r>
      </w:hyperlink>
      <w:r>
        <w:rPr>
          <w:rFonts w:ascii="Century Gothic" w:hAnsi="Century Gothic" w:cs="Century Gothic"/>
          <w:bCs/>
          <w:sz w:val="20"/>
          <w:szCs w:val="20"/>
        </w:rPr>
        <w:t xml:space="preserve"> - Tel. 02 -85781. </w:t>
      </w:r>
    </w:p>
    <w:p w14:paraId="0E61718F" w14:textId="77777777" w:rsidR="002B275A" w:rsidRDefault="002B275A"/>
    <w:sectPr w:rsidR="002B275A" w:rsidSect="00210A63">
      <w:headerReference w:type="default" r:id="rId14"/>
      <w:footerReference w:type="default" r:id="rId15"/>
      <w:pgSz w:w="11906" w:h="16838"/>
      <w:pgMar w:top="1101" w:right="1134" w:bottom="1134" w:left="1134" w:header="227" w:footer="2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3EB69" w14:textId="77777777" w:rsidR="00FB0675" w:rsidRDefault="00FB0675">
      <w:r>
        <w:separator/>
      </w:r>
    </w:p>
  </w:endnote>
  <w:endnote w:type="continuationSeparator" w:id="0">
    <w:p w14:paraId="6A2AE7F2" w14:textId="77777777" w:rsidR="00FB0675" w:rsidRDefault="00FB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TE2369000t00">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BA29" w14:textId="77777777" w:rsidR="00B041D7" w:rsidRPr="00B041D7" w:rsidRDefault="00B041D7" w:rsidP="00B041D7">
    <w:pPr>
      <w:pStyle w:val="Pidipagina"/>
      <w:jc w:val="center"/>
      <w:rPr>
        <w:rFonts w:ascii="Century Gothic" w:hAnsi="Century Gothic"/>
        <w:sz w:val="16"/>
        <w:szCs w:val="16"/>
      </w:rPr>
    </w:pPr>
    <w:r w:rsidRPr="00B041D7">
      <w:rPr>
        <w:rFonts w:ascii="Century Gothic" w:hAnsi="Century Gothic"/>
        <w:sz w:val="16"/>
        <w:szCs w:val="16"/>
      </w:rPr>
      <w:t xml:space="preserve">Pag. </w:t>
    </w:r>
    <w:r w:rsidRPr="00B041D7">
      <w:rPr>
        <w:rFonts w:ascii="Century Gothic" w:hAnsi="Century Gothic"/>
        <w:bCs/>
        <w:sz w:val="16"/>
        <w:szCs w:val="16"/>
      </w:rPr>
      <w:fldChar w:fldCharType="begin"/>
    </w:r>
    <w:r w:rsidRPr="00B041D7">
      <w:rPr>
        <w:rFonts w:ascii="Century Gothic" w:hAnsi="Century Gothic"/>
        <w:bCs/>
        <w:sz w:val="16"/>
        <w:szCs w:val="16"/>
      </w:rPr>
      <w:instrText>PAGE</w:instrText>
    </w:r>
    <w:r w:rsidRPr="00B041D7">
      <w:rPr>
        <w:rFonts w:ascii="Century Gothic" w:hAnsi="Century Gothic"/>
        <w:bCs/>
        <w:sz w:val="16"/>
        <w:szCs w:val="16"/>
      </w:rPr>
      <w:fldChar w:fldCharType="separate"/>
    </w:r>
    <w:r w:rsidRPr="00B041D7">
      <w:rPr>
        <w:rFonts w:ascii="Century Gothic" w:hAnsi="Century Gothic"/>
        <w:bCs/>
        <w:sz w:val="16"/>
        <w:szCs w:val="16"/>
      </w:rPr>
      <w:t>1</w:t>
    </w:r>
    <w:r w:rsidRPr="00B041D7">
      <w:rPr>
        <w:rFonts w:ascii="Century Gothic" w:hAnsi="Century Gothic"/>
        <w:bCs/>
        <w:sz w:val="16"/>
        <w:szCs w:val="16"/>
      </w:rPr>
      <w:fldChar w:fldCharType="end"/>
    </w:r>
    <w:r w:rsidRPr="00B041D7">
      <w:rPr>
        <w:rFonts w:ascii="Century Gothic" w:hAnsi="Century Gothic"/>
        <w:sz w:val="16"/>
        <w:szCs w:val="16"/>
      </w:rPr>
      <w:t xml:space="preserve"> di </w:t>
    </w:r>
    <w:r w:rsidRPr="00B041D7">
      <w:rPr>
        <w:rFonts w:ascii="Century Gothic" w:hAnsi="Century Gothic"/>
        <w:bCs/>
        <w:sz w:val="16"/>
        <w:szCs w:val="16"/>
      </w:rPr>
      <w:fldChar w:fldCharType="begin"/>
    </w:r>
    <w:r w:rsidRPr="00B041D7">
      <w:rPr>
        <w:rFonts w:ascii="Century Gothic" w:hAnsi="Century Gothic"/>
        <w:bCs/>
        <w:sz w:val="16"/>
        <w:szCs w:val="16"/>
      </w:rPr>
      <w:instrText>NUMPAGES</w:instrText>
    </w:r>
    <w:r w:rsidRPr="00B041D7">
      <w:rPr>
        <w:rFonts w:ascii="Century Gothic" w:hAnsi="Century Gothic"/>
        <w:bCs/>
        <w:sz w:val="16"/>
        <w:szCs w:val="16"/>
      </w:rPr>
      <w:fldChar w:fldCharType="separate"/>
    </w:r>
    <w:r w:rsidRPr="00B041D7">
      <w:rPr>
        <w:rFonts w:ascii="Century Gothic" w:hAnsi="Century Gothic"/>
        <w:bCs/>
        <w:sz w:val="16"/>
        <w:szCs w:val="16"/>
      </w:rPr>
      <w:t>2</w:t>
    </w:r>
    <w:r w:rsidRPr="00B041D7">
      <w:rPr>
        <w:rFonts w:ascii="Century Gothic" w:hAnsi="Century Gothic"/>
        <w:bCs/>
        <w:sz w:val="16"/>
        <w:szCs w:val="16"/>
      </w:rPr>
      <w:fldChar w:fldCharType="end"/>
    </w:r>
  </w:p>
  <w:p w14:paraId="68EBF041" w14:textId="77777777" w:rsidR="002B275A" w:rsidRDefault="002B275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ED84" w14:textId="77777777" w:rsidR="00FB0675" w:rsidRDefault="00FB0675">
      <w:r>
        <w:separator/>
      </w:r>
    </w:p>
  </w:footnote>
  <w:footnote w:type="continuationSeparator" w:id="0">
    <w:p w14:paraId="73E0BD1D" w14:textId="77777777" w:rsidR="00FB0675" w:rsidRDefault="00FB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6185" w14:textId="77777777" w:rsidR="00F54A10" w:rsidRDefault="00443419" w:rsidP="00C5417D">
    <w:pPr>
      <w:autoSpaceDE w:val="0"/>
      <w:jc w:val="right"/>
      <w:rPr>
        <w:rFonts w:ascii="Century Gothic" w:hAnsi="Century Gothic" w:cs="Century Gothic"/>
        <w:b/>
        <w:color w:val="000000"/>
        <w:sz w:val="18"/>
        <w:szCs w:val="18"/>
      </w:rPr>
    </w:pPr>
    <w:r w:rsidRPr="00443419">
      <w:rPr>
        <w:rFonts w:ascii="Century Gothic" w:hAnsi="Century Gothic" w:cs="Century Gothic"/>
        <w:b/>
        <w:color w:val="000000"/>
        <w:sz w:val="18"/>
        <w:szCs w:val="18"/>
      </w:rPr>
      <w:tab/>
    </w:r>
    <w:r w:rsidRPr="00443419">
      <w:rPr>
        <w:rFonts w:ascii="Century Gothic" w:hAnsi="Century Gothic" w:cs="Century Gothic"/>
        <w:b/>
        <w:color w:val="000000"/>
        <w:sz w:val="18"/>
        <w:szCs w:val="18"/>
      </w:rPr>
      <w:tab/>
    </w:r>
    <w:r w:rsidRPr="00443419">
      <w:rPr>
        <w:rFonts w:ascii="Century Gothic" w:hAnsi="Century Gothic" w:cs="Century Gothic"/>
        <w:b/>
        <w:color w:val="000000"/>
        <w:sz w:val="18"/>
        <w:szCs w:val="18"/>
      </w:rPr>
      <w:tab/>
    </w:r>
    <w:r w:rsidRPr="00443419">
      <w:rPr>
        <w:rFonts w:ascii="Century Gothic" w:hAnsi="Century Gothic" w:cs="Century Gothic"/>
        <w:b/>
        <w:color w:val="000000"/>
        <w:sz w:val="18"/>
        <w:szCs w:val="18"/>
      </w:rPr>
      <w:tab/>
    </w:r>
    <w:r w:rsidRPr="00443419">
      <w:rPr>
        <w:rFonts w:ascii="Century Gothic" w:hAnsi="Century Gothic" w:cs="Century Gothic"/>
        <w:b/>
        <w:color w:val="000000"/>
        <w:sz w:val="18"/>
        <w:szCs w:val="18"/>
      </w:rPr>
      <w:tab/>
      <w:t xml:space="preserve">                      </w:t>
    </w:r>
    <w:r>
      <w:rPr>
        <w:rFonts w:ascii="Century Gothic" w:hAnsi="Century Gothic" w:cs="Century Gothic"/>
        <w:b/>
        <w:color w:val="000000"/>
        <w:sz w:val="18"/>
        <w:szCs w:val="18"/>
      </w:rPr>
      <w:t xml:space="preserve">       </w:t>
    </w:r>
    <w:r w:rsidR="00F54A10">
      <w:rPr>
        <w:rFonts w:ascii="Century Gothic" w:hAnsi="Century Gothic" w:cs="Century Gothic"/>
        <w:b/>
        <w:color w:val="000000"/>
        <w:sz w:val="18"/>
        <w:szCs w:val="18"/>
      </w:rPr>
      <w:t xml:space="preserve"> </w:t>
    </w:r>
  </w:p>
  <w:p w14:paraId="737C7BF8" w14:textId="63DD23DC" w:rsidR="002B275A" w:rsidRPr="00210A63" w:rsidRDefault="00443419" w:rsidP="00210A63">
    <w:pPr>
      <w:autoSpaceDE w:val="0"/>
      <w:jc w:val="right"/>
      <w:rPr>
        <w:strike/>
      </w:rPr>
    </w:pPr>
    <w:r>
      <w:rPr>
        <w:rFonts w:ascii="Century Gothic" w:hAnsi="Century Gothic" w:cs="Century Gothic"/>
        <w:sz w:val="16"/>
        <w:szCs w:val="16"/>
      </w:rPr>
      <w:t>A046-MD001 Rev01 del 13/05/21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000000"/>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000000"/>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color w:val="000000"/>
        <w:sz w:val="22"/>
        <w:szCs w:val="22"/>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000000"/>
        <w:sz w:val="22"/>
        <w:szCs w:val="22"/>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E1"/>
    <w:rsid w:val="00016741"/>
    <w:rsid w:val="00102894"/>
    <w:rsid w:val="00121A85"/>
    <w:rsid w:val="001B1E3E"/>
    <w:rsid w:val="00210A63"/>
    <w:rsid w:val="002B275A"/>
    <w:rsid w:val="003A6A13"/>
    <w:rsid w:val="00443419"/>
    <w:rsid w:val="00474265"/>
    <w:rsid w:val="0056506A"/>
    <w:rsid w:val="005A0C18"/>
    <w:rsid w:val="006849A0"/>
    <w:rsid w:val="00A14CE1"/>
    <w:rsid w:val="00A17CE0"/>
    <w:rsid w:val="00B041D7"/>
    <w:rsid w:val="00BB2809"/>
    <w:rsid w:val="00C5417D"/>
    <w:rsid w:val="00C72A00"/>
    <w:rsid w:val="00D52E35"/>
    <w:rsid w:val="00F54A10"/>
    <w:rsid w:val="00F910AD"/>
    <w:rsid w:val="00FB0675"/>
    <w:rsid w:val="00FB7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95DD0E9"/>
  <w15:chartTrackingRefBased/>
  <w15:docId w15:val="{81FEFDFC-6703-4BBD-AEFC-C04D1F1E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Symbol" w:hAnsi="Symbol" w:cs="Symbol" w:hint="default"/>
      <w:color w:val="000000"/>
      <w:sz w:val="22"/>
      <w:szCs w:val="22"/>
    </w:rPr>
  </w:style>
  <w:style w:type="character" w:customStyle="1" w:styleId="WW8Num4z0">
    <w:name w:val="WW8Num4z0"/>
    <w:rPr>
      <w:rFonts w:ascii="Symbol" w:hAnsi="Symbol" w:cs="Symbol" w:hint="default"/>
      <w:color w:val="000000"/>
      <w:sz w:val="22"/>
      <w:szCs w:val="22"/>
    </w:rPr>
  </w:style>
  <w:style w:type="character" w:customStyle="1" w:styleId="WW8Num5z0">
    <w:name w:val="WW8Num5z0"/>
    <w:rPr>
      <w:rFonts w:ascii="Symbol" w:hAnsi="Symbol" w:cs="Symbol" w:hint="default"/>
      <w:color w:val="000000"/>
      <w:sz w:val="22"/>
      <w:szCs w:val="22"/>
    </w:rPr>
  </w:style>
  <w:style w:type="character" w:customStyle="1" w:styleId="WW8Num6z0">
    <w:name w:val="WW8Num6z0"/>
    <w:rPr>
      <w:rFonts w:ascii="Symbol" w:hAnsi="Symbol" w:cs="Symbol" w:hint="default"/>
      <w:color w:val="000000"/>
      <w:sz w:val="22"/>
      <w:szCs w:val="22"/>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Carpredefinitoparagrafo1">
    <w:name w:val="Car. predefinito paragrafo1"/>
  </w:style>
  <w:style w:type="character" w:styleId="Collegamentoipertestuale">
    <w:name w:val="Hyperlink"/>
    <w:rPr>
      <w:strike w:val="0"/>
      <w:dstrike w:val="0"/>
      <w:color w:val="0000FF"/>
      <w:u w:val="none"/>
    </w:rPr>
  </w:style>
  <w:style w:type="character" w:customStyle="1" w:styleId="provvnumart">
    <w:name w:val="provv_numart"/>
    <w:rPr>
      <w:b/>
      <w:bCs/>
    </w:rPr>
  </w:style>
  <w:style w:type="character" w:customStyle="1" w:styleId="provvrubrica">
    <w:name w:val="provv_rubrica"/>
    <w:rPr>
      <w:i/>
      <w:iCs/>
    </w:rPr>
  </w:style>
  <w:style w:type="character" w:styleId="Numeropagina">
    <w:name w:val="page number"/>
    <w:basedOn w:val="Carpredefinitoparagrafo1"/>
  </w:style>
  <w:style w:type="character" w:customStyle="1" w:styleId="IntestazioneCarattere">
    <w:name w:val="Intestazione Carattere"/>
    <w:rPr>
      <w:sz w:val="24"/>
      <w:szCs w:val="24"/>
    </w:rPr>
  </w:style>
  <w:style w:type="character" w:customStyle="1" w:styleId="Carpredefinitoparagrafo2">
    <w:name w:val="Car. predefinito paragrafo2"/>
  </w:style>
  <w:style w:type="character" w:styleId="Collegamentovisitato">
    <w:name w:val="FollowedHyperlink"/>
    <w:rPr>
      <w:color w:val="800080"/>
      <w:u w:val="single"/>
    </w:rPr>
  </w:style>
  <w:style w:type="character" w:styleId="Enfasigrassetto">
    <w:name w:val="Strong"/>
    <w:qFormat/>
    <w:rPr>
      <w:b/>
      <w:bCs/>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provvr0">
    <w:name w:val="provv_r0"/>
    <w:basedOn w:val="Normale"/>
    <w:pPr>
      <w:spacing w:before="280" w:after="280"/>
      <w:jc w:val="both"/>
    </w:pPr>
  </w:style>
  <w:style w:type="paragraph" w:styleId="NormaleWeb">
    <w:name w:val="Normal (Web)"/>
    <w:basedOn w:val="Normale"/>
    <w:pPr>
      <w:spacing w:before="280" w:after="280"/>
    </w:pPr>
  </w:style>
  <w:style w:type="paragraph" w:customStyle="1" w:styleId="provvr1">
    <w:name w:val="provv_r1"/>
    <w:basedOn w:val="Normale"/>
    <w:pPr>
      <w:spacing w:before="280" w:after="280"/>
      <w:ind w:firstLine="400"/>
      <w:jc w:val="both"/>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customStyle="1" w:styleId="rifmanuale">
    <w:name w:val="rifmanuale"/>
    <w:basedOn w:val="Normale"/>
    <w:pPr>
      <w:tabs>
        <w:tab w:val="center" w:pos="4252"/>
        <w:tab w:val="right" w:pos="8504"/>
      </w:tabs>
      <w:jc w:val="center"/>
    </w:pPr>
    <w:rPr>
      <w:rFonts w:ascii="Arial" w:hAnsi="Arial" w:cs="Arial"/>
      <w:sz w:val="12"/>
      <w:szCs w:val="20"/>
    </w:rPr>
  </w:style>
  <w:style w:type="paragraph" w:customStyle="1" w:styleId="titolo">
    <w:name w:val="titolo"/>
    <w:basedOn w:val="Intestazione"/>
    <w:pPr>
      <w:tabs>
        <w:tab w:val="clear" w:pos="4819"/>
        <w:tab w:val="clear" w:pos="9638"/>
        <w:tab w:val="center" w:pos="4252"/>
        <w:tab w:val="right" w:pos="8504"/>
      </w:tabs>
      <w:jc w:val="center"/>
    </w:pPr>
    <w:rPr>
      <w:rFonts w:ascii="Arial" w:hAnsi="Arial" w:cs="Arial"/>
      <w:b/>
      <w:szCs w:val="20"/>
    </w:rPr>
  </w:style>
  <w:style w:type="paragraph" w:customStyle="1" w:styleId="pipag">
    <w:name w:val="piè pag"/>
    <w:basedOn w:val="Normale"/>
    <w:pPr>
      <w:jc w:val="center"/>
    </w:pPr>
    <w:rPr>
      <w:szCs w:val="20"/>
    </w:rPr>
  </w:style>
  <w:style w:type="paragraph" w:styleId="Testofumetto">
    <w:name w:val="Balloon Text"/>
    <w:basedOn w:val="Normale"/>
    <w:rPr>
      <w:rFonts w:ascii="Tahoma" w:hAnsi="Tahoma" w:cs="Tahoma"/>
      <w:sz w:val="16"/>
      <w:szCs w:val="16"/>
    </w:rPr>
  </w:style>
  <w:style w:type="paragraph" w:customStyle="1" w:styleId="Numero">
    <w:name w:val="Numero"/>
    <w:basedOn w:val="Normale"/>
    <w:pPr>
      <w:spacing w:line="360" w:lineRule="atLeast"/>
    </w:pPr>
    <w:rPr>
      <w:rFonts w:ascii="Arial" w:hAnsi="Arial" w:cs="Arial"/>
      <w:szCs w:val="20"/>
    </w:rPr>
  </w:style>
  <w:style w:type="paragraph" w:customStyle="1" w:styleId="pagina">
    <w:name w:val="pagina"/>
    <w:basedOn w:val="Intestazione"/>
    <w:pPr>
      <w:tabs>
        <w:tab w:val="clear" w:pos="4819"/>
        <w:tab w:val="clear" w:pos="9638"/>
        <w:tab w:val="center" w:pos="4252"/>
        <w:tab w:val="right" w:pos="8504"/>
      </w:tabs>
    </w:pPr>
    <w:rPr>
      <w:rFonts w:ascii="Arial" w:hAnsi="Arial" w:cs="Arial"/>
      <w:sz w:val="20"/>
      <w:szCs w:val="20"/>
    </w:rPr>
  </w:style>
  <w:style w:type="paragraph" w:customStyle="1" w:styleId="revisione">
    <w:name w:val="revisione"/>
    <w:basedOn w:val="Intestazione"/>
    <w:pPr>
      <w:tabs>
        <w:tab w:val="clear" w:pos="4819"/>
        <w:tab w:val="clear" w:pos="9638"/>
        <w:tab w:val="center" w:pos="4252"/>
        <w:tab w:val="right" w:pos="8504"/>
      </w:tabs>
      <w:jc w:val="center"/>
    </w:pPr>
    <w:rPr>
      <w:rFonts w:ascii="Arial" w:hAnsi="Arial" w:cs="Arial"/>
      <w:sz w:val="16"/>
      <w:szCs w:val="20"/>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Paragrafoelenco1">
    <w:name w:val="Paragrafo elenco1"/>
    <w:basedOn w:val="Normale"/>
    <w:pPr>
      <w:spacing w:after="200"/>
      <w:ind w:left="720"/>
      <w:contextualSpacing/>
    </w:pPr>
  </w:style>
  <w:style w:type="character" w:customStyle="1" w:styleId="PidipaginaCarattere">
    <w:name w:val="Piè di pagina Carattere"/>
    <w:basedOn w:val="Carpredefinitoparagrafo"/>
    <w:link w:val="Pidipagina"/>
    <w:uiPriority w:val="99"/>
    <w:rsid w:val="00B041D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generale@pec-ats-milano.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RPD@ats-milano.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s-milano.it/portale/Ats/-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bel xmlns="1026da15-ac39-45c4-8eee-3e3e9b63bf0b">. . .</Lab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CC2DCC47B4B214E86D7513F7B0182E6" ma:contentTypeVersion="15" ma:contentTypeDescription="Creare un nuovo documento." ma:contentTypeScope="" ma:versionID="f958bae9dff70477ff1a4792771bde6f">
  <xsd:schema xmlns:xsd="http://www.w3.org/2001/XMLSchema" xmlns:xs="http://www.w3.org/2001/XMLSchema" xmlns:p="http://schemas.microsoft.com/office/2006/metadata/properties" xmlns:ns2="1026da15-ac39-45c4-8eee-3e3e9b63bf0b" xmlns:ns3="d44c9bf0-6c0b-41c8-a6f1-545f131b69ca" xmlns:ns4="348b340d-faab-450b-a764-69ffda645f75" xmlns:ns5="4ffb5a5e-aa30-43d6-8cf3-de1ea4d952b7" targetNamespace="http://schemas.microsoft.com/office/2006/metadata/properties" ma:root="true" ma:fieldsID="836153918b42009df44b766d1a3d5429" ns2:_="" ns3:_="" ns4:_="" ns5:_="">
    <xsd:import namespace="1026da15-ac39-45c4-8eee-3e3e9b63bf0b"/>
    <xsd:import namespace="d44c9bf0-6c0b-41c8-a6f1-545f131b69ca"/>
    <xsd:import namespace="348b340d-faab-450b-a764-69ffda645f75"/>
    <xsd:import namespace="4ffb5a5e-aa30-43d6-8cf3-de1ea4d952b7"/>
    <xsd:element name="properties">
      <xsd:complexType>
        <xsd:sequence>
          <xsd:element name="documentManagement">
            <xsd:complexType>
              <xsd:all>
                <xsd:element ref="ns2:Label" minOccurs="0"/>
                <xsd:element ref="ns3:SharedWithUsers" minOccurs="0"/>
                <xsd:element ref="ns3:SharedWithDetails" minOccurs="0"/>
                <xsd:element ref="ns4:MediaServiceMetadata" minOccurs="0"/>
                <xsd:element ref="ns4: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da15-ac39-45c4-8eee-3e3e9b63bf0b" elementFormDefault="qualified">
    <xsd:import namespace="http://schemas.microsoft.com/office/2006/documentManagement/types"/>
    <xsd:import namespace="http://schemas.microsoft.com/office/infopath/2007/PartnerControls"/>
    <xsd:element name="Label" ma:index="1" nillable="true" ma:displayName="Label" ma:default=". . ." ma:description="Inserire una &quot;Label&quot; descrittiva del file" ma:format="Dropdown" ma:internalName="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c9bf0-6c0b-41c8-a6f1-545f131b69ca" elementFormDefault="qualified">
    <xsd:import namespace="http://schemas.microsoft.com/office/2006/documentManagement/types"/>
    <xsd:import namespace="http://schemas.microsoft.com/office/infopath/2007/PartnerControls"/>
    <xsd:element name="SharedWithUsers" ma:index="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b340d-faab-450b-a764-69ffda645f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5a5e-aa30-43d6-8cf3-de1ea4d952b7"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i contenuto"/>
        <xsd:element ref="dc:title" minOccurs="0" maxOccurs="1" ma:displayName="Note Nascos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A73D-CC6D-4D59-BA4E-5007A26DE039}">
  <ds:schemaRefs>
    <ds:schemaRef ds:uri="1026da15-ac39-45c4-8eee-3e3e9b63bf0b"/>
    <ds:schemaRef ds:uri="d44c9bf0-6c0b-41c8-a6f1-545f131b69ca"/>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348b340d-faab-450b-a764-69ffda645f75"/>
    <ds:schemaRef ds:uri="http://purl.org/dc/dcmitype/"/>
    <ds:schemaRef ds:uri="http://schemas.openxmlformats.org/package/2006/metadata/core-properties"/>
    <ds:schemaRef ds:uri="4ffb5a5e-aa30-43d6-8cf3-de1ea4d952b7"/>
    <ds:schemaRef ds:uri="http://schemas.microsoft.com/office/2006/metadata/properties"/>
  </ds:schemaRefs>
</ds:datastoreItem>
</file>

<file path=customXml/itemProps2.xml><?xml version="1.0" encoding="utf-8"?>
<ds:datastoreItem xmlns:ds="http://schemas.openxmlformats.org/officeDocument/2006/customXml" ds:itemID="{F3BE3C51-860D-41BF-B1F6-7C6938A6769E}">
  <ds:schemaRefs>
    <ds:schemaRef ds:uri="http://schemas.microsoft.com/sharepoint/v3/contenttype/forms"/>
  </ds:schemaRefs>
</ds:datastoreItem>
</file>

<file path=customXml/itemProps3.xml><?xml version="1.0" encoding="utf-8"?>
<ds:datastoreItem xmlns:ds="http://schemas.openxmlformats.org/officeDocument/2006/customXml" ds:itemID="{AA6AB3CD-D0C2-4CD8-9E2F-7F3A69D8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da15-ac39-45c4-8eee-3e3e9b63bf0b"/>
    <ds:schemaRef ds:uri="d44c9bf0-6c0b-41c8-a6f1-545f131b69ca"/>
    <ds:schemaRef ds:uri="348b340d-faab-450b-a764-69ffda645f75"/>
    <ds:schemaRef ds:uri="4ffb5a5e-aa30-43d6-8cf3-de1ea4d95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5B30E-2703-46BD-9BE8-72809EBF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1777</Words>
  <Characters>10135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Dichiarazione sostitutiva unica</vt:lpstr>
    </vt:vector>
  </TitlesOfParts>
  <Company>ATS Milano</Company>
  <LinksUpToDate>false</LinksUpToDate>
  <CharactersWithSpaces>11889</CharactersWithSpaces>
  <SharedDoc>false</SharedDoc>
  <HLinks>
    <vt:vector size="18" baseType="variant">
      <vt:variant>
        <vt:i4>5832808</vt:i4>
      </vt:variant>
      <vt:variant>
        <vt:i4>12</vt:i4>
      </vt:variant>
      <vt:variant>
        <vt:i4>0</vt:i4>
      </vt:variant>
      <vt:variant>
        <vt:i4>5</vt:i4>
      </vt:variant>
      <vt:variant>
        <vt:lpwstr>mailto:protocollogenerale@pec-ats-milano.it</vt:lpwstr>
      </vt:variant>
      <vt:variant>
        <vt:lpwstr/>
      </vt:variant>
      <vt:variant>
        <vt:i4>262248</vt:i4>
      </vt:variant>
      <vt:variant>
        <vt:i4>9</vt:i4>
      </vt:variant>
      <vt:variant>
        <vt:i4>0</vt:i4>
      </vt:variant>
      <vt:variant>
        <vt:i4>5</vt:i4>
      </vt:variant>
      <vt:variant>
        <vt:lpwstr>mailto:privacyRPD@ats-milano.it</vt:lpwstr>
      </vt:variant>
      <vt:variant>
        <vt:lpwstr/>
      </vt:variant>
      <vt:variant>
        <vt:i4>3276857</vt:i4>
      </vt:variant>
      <vt:variant>
        <vt:i4>6</vt:i4>
      </vt:variant>
      <vt:variant>
        <vt:i4>0</vt:i4>
      </vt:variant>
      <vt:variant>
        <vt:i4>5</vt:i4>
      </vt:variant>
      <vt:variant>
        <vt:lpwstr>https://www.ats-milano.it/portale/Ats/-Privacy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unica</dc:title>
  <dc:subject/>
  <dc:creator>gtempesta</dc:creator>
  <cp:keywords/>
  <cp:lastModifiedBy>Fusar Imperatore Paola</cp:lastModifiedBy>
  <cp:revision>19</cp:revision>
  <cp:lastPrinted>1995-11-21T16:41:00Z</cp:lastPrinted>
  <dcterms:created xsi:type="dcterms:W3CDTF">2021-05-12T11:45:00Z</dcterms:created>
  <dcterms:modified xsi:type="dcterms:W3CDTF">2021-05-14T13:32:00Z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0x0101004CC2DCC47B4B214E86D7513F7B0182E6</vt:lpwstr>
  </property>
</Properties>
</file>